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7916" w14:textId="77777777" w:rsidR="00964A80" w:rsidRPr="006931A2" w:rsidRDefault="00824A39" w:rsidP="00C1121F">
      <w:pPr>
        <w:tabs>
          <w:tab w:val="left" w:pos="2430"/>
          <w:tab w:val="left" w:pos="9270"/>
        </w:tabs>
        <w:spacing w:before="3000"/>
        <w:rPr>
          <w:rFonts w:ascii="Arial" w:hAnsi="Arial" w:cs="Arial"/>
          <w:u w:val="single"/>
        </w:rPr>
      </w:pPr>
      <w:r w:rsidRPr="00C7361F">
        <w:rPr>
          <w:rFonts w:ascii="Arial" w:hAnsi="Arial" w:cs="Arial"/>
          <w:u w:val="single"/>
        </w:rPr>
        <w:tab/>
      </w:r>
      <w:r w:rsidRPr="00C7361F">
        <w:rPr>
          <w:rFonts w:ascii="Arial" w:hAnsi="Arial" w:cs="Arial"/>
        </w:rPr>
        <w:t xml:space="preserve"> </w:t>
      </w:r>
      <w:r w:rsidRPr="006931A2">
        <w:rPr>
          <w:rFonts w:ascii="Arial" w:hAnsi="Arial" w:cs="Arial"/>
          <w:b/>
          <w:bCs/>
          <w:szCs w:val="24"/>
        </w:rPr>
        <w:t xml:space="preserve">Court of Washington, County of </w:t>
      </w:r>
      <w:r w:rsidRPr="006931A2">
        <w:rPr>
          <w:rFonts w:ascii="Arial" w:hAnsi="Arial" w:cs="Arial"/>
          <w:u w:val="single"/>
        </w:rPr>
        <w:tab/>
      </w:r>
    </w:p>
    <w:p w14:paraId="74E57D4E" w14:textId="0E5670BC" w:rsidR="00824A39" w:rsidRPr="006931A2" w:rsidRDefault="008C15EB" w:rsidP="00C1121F">
      <w:pPr>
        <w:tabs>
          <w:tab w:val="left" w:pos="2430"/>
          <w:tab w:val="left" w:pos="9270"/>
        </w:tabs>
        <w:spacing w:after="120"/>
        <w:rPr>
          <w:rFonts w:ascii="Arial" w:hAnsi="Arial" w:cs="Arial"/>
          <w:i/>
          <w:iCs/>
          <w:u w:val="single"/>
        </w:rPr>
      </w:pPr>
      <w:r w:rsidRPr="006931A2">
        <w:rPr>
          <w:rFonts w:ascii="Arial" w:hAnsi="Arial" w:cs="Arial"/>
          <w:i/>
          <w:iCs/>
        </w:rPr>
        <w:tab/>
      </w:r>
      <w:r w:rsidRPr="006931A2">
        <w:rPr>
          <w:rFonts w:ascii="Arial" w:hAnsi="Arial" w:cs="Arial"/>
          <w:b/>
          <w:bCs/>
          <w:i/>
          <w:iCs/>
          <w:szCs w:val="24"/>
          <w:lang w:val="ru"/>
        </w:rPr>
        <w:t xml:space="preserve">Суд штата Вашингтон, округ </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6931A2" w14:paraId="7523A802" w14:textId="77777777" w:rsidTr="0060722D">
        <w:trPr>
          <w:cantSplit/>
          <w:trHeight w:val="1592"/>
        </w:trPr>
        <w:tc>
          <w:tcPr>
            <w:tcW w:w="5446" w:type="dxa"/>
          </w:tcPr>
          <w:p w14:paraId="4A25CAF0" w14:textId="6A1C922C" w:rsidR="000B6C60" w:rsidRPr="006931A2" w:rsidRDefault="000B6C60" w:rsidP="008C15EB">
            <w:pPr>
              <w:tabs>
                <w:tab w:val="left" w:pos="-720"/>
                <w:tab w:val="left" w:pos="0"/>
                <w:tab w:val="left" w:pos="5205"/>
              </w:tabs>
              <w:spacing w:before="240"/>
              <w:rPr>
                <w:rFonts w:ascii="Arial" w:hAnsi="Arial" w:cs="Arial"/>
                <w:sz w:val="22"/>
                <w:u w:val="single"/>
              </w:rPr>
            </w:pPr>
            <w:r w:rsidRPr="006931A2">
              <w:rPr>
                <w:rFonts w:ascii="Arial" w:hAnsi="Arial" w:cs="Arial"/>
                <w:sz w:val="22"/>
                <w:u w:val="single"/>
              </w:rPr>
              <w:tab/>
            </w:r>
          </w:p>
          <w:p w14:paraId="6FCC2304" w14:textId="77777777" w:rsidR="00964A80" w:rsidRPr="006931A2" w:rsidRDefault="0026320F" w:rsidP="00C1121F">
            <w:pPr>
              <w:tabs>
                <w:tab w:val="left" w:pos="-720"/>
                <w:tab w:val="left" w:pos="784"/>
                <w:tab w:val="left" w:pos="4704"/>
              </w:tabs>
              <w:rPr>
                <w:rFonts w:ascii="Arial" w:hAnsi="Arial" w:cs="Arial"/>
                <w:iCs/>
                <w:sz w:val="22"/>
              </w:rPr>
            </w:pPr>
            <w:r w:rsidRPr="006931A2">
              <w:rPr>
                <w:rFonts w:ascii="Arial" w:hAnsi="Arial" w:cs="Arial"/>
                <w:sz w:val="22"/>
              </w:rPr>
              <w:t xml:space="preserve">Petitioner </w:t>
            </w:r>
            <w:r w:rsidRPr="006931A2">
              <w:rPr>
                <w:rFonts w:ascii="Arial" w:hAnsi="Arial" w:cs="Arial"/>
                <w:i/>
                <w:iCs/>
                <w:sz w:val="22"/>
              </w:rPr>
              <w:t>(Person starting this case)</w:t>
            </w:r>
            <w:r w:rsidRPr="006931A2">
              <w:rPr>
                <w:rFonts w:ascii="Arial" w:hAnsi="Arial" w:cs="Arial"/>
                <w:sz w:val="22"/>
              </w:rPr>
              <w:tab/>
              <w:t>DOB</w:t>
            </w:r>
          </w:p>
          <w:p w14:paraId="5D1F8E44" w14:textId="052AEA38" w:rsidR="000D10E4" w:rsidRPr="006931A2" w:rsidRDefault="00964A80" w:rsidP="00C80D1A">
            <w:pPr>
              <w:tabs>
                <w:tab w:val="left" w:pos="-720"/>
                <w:tab w:val="left" w:pos="784"/>
                <w:tab w:val="left" w:pos="3528"/>
              </w:tabs>
              <w:rPr>
                <w:rFonts w:ascii="Arial" w:hAnsi="Arial" w:cs="Arial"/>
                <w:i/>
                <w:iCs/>
                <w:sz w:val="22"/>
              </w:rPr>
            </w:pPr>
            <w:r w:rsidRPr="006931A2">
              <w:rPr>
                <w:rFonts w:ascii="Arial" w:hAnsi="Arial" w:cs="Arial"/>
                <w:i/>
                <w:iCs/>
                <w:sz w:val="22"/>
                <w:lang w:val="ru"/>
              </w:rPr>
              <w:t xml:space="preserve">Податель заявления </w:t>
            </w:r>
            <w:r w:rsidR="00C80D1A" w:rsidRPr="006931A2">
              <w:rPr>
                <w:rFonts w:ascii="Arial" w:hAnsi="Arial" w:cs="Arial"/>
                <w:i/>
                <w:iCs/>
                <w:sz w:val="22"/>
              </w:rPr>
              <w:tab/>
            </w:r>
            <w:r w:rsidR="00C80D1A" w:rsidRPr="006931A2">
              <w:rPr>
                <w:rFonts w:ascii="Arial" w:hAnsi="Arial" w:cs="Arial"/>
                <w:i/>
                <w:iCs/>
                <w:sz w:val="22"/>
                <w:lang w:val="ru"/>
              </w:rPr>
              <w:t>Дата рождения</w:t>
            </w:r>
            <w:r w:rsidR="00C80D1A" w:rsidRPr="006931A2">
              <w:rPr>
                <w:rFonts w:ascii="Arial" w:hAnsi="Arial" w:cs="Arial"/>
                <w:i/>
                <w:iCs/>
                <w:sz w:val="22"/>
              </w:rPr>
              <w:br/>
            </w:r>
            <w:r w:rsidRPr="006931A2">
              <w:rPr>
                <w:rFonts w:ascii="Arial" w:hAnsi="Arial" w:cs="Arial"/>
                <w:i/>
                <w:iCs/>
                <w:sz w:val="22"/>
                <w:lang w:val="ru"/>
              </w:rPr>
              <w:t>(лицо, предъявившее иск)</w:t>
            </w:r>
          </w:p>
          <w:p w14:paraId="553FEEAA" w14:textId="77777777" w:rsidR="00964A80" w:rsidRPr="006931A2" w:rsidRDefault="000B6C60" w:rsidP="00C1121F">
            <w:pPr>
              <w:tabs>
                <w:tab w:val="left" w:pos="-720"/>
              </w:tabs>
              <w:spacing w:before="120"/>
              <w:rPr>
                <w:rFonts w:ascii="Arial" w:hAnsi="Arial" w:cs="Arial"/>
                <w:sz w:val="22"/>
              </w:rPr>
            </w:pPr>
            <w:r w:rsidRPr="006931A2">
              <w:rPr>
                <w:rFonts w:ascii="Arial" w:hAnsi="Arial" w:cs="Arial"/>
                <w:sz w:val="22"/>
              </w:rPr>
              <w:t>vs.</w:t>
            </w:r>
          </w:p>
          <w:p w14:paraId="0C5E7F15" w14:textId="20C1370D" w:rsidR="000B6C60" w:rsidRPr="006931A2" w:rsidRDefault="00964A80" w:rsidP="00C1121F">
            <w:pPr>
              <w:tabs>
                <w:tab w:val="left" w:pos="-720"/>
              </w:tabs>
              <w:rPr>
                <w:rFonts w:ascii="Arial" w:hAnsi="Arial" w:cs="Arial"/>
                <w:i/>
                <w:iCs/>
                <w:sz w:val="22"/>
              </w:rPr>
            </w:pPr>
            <w:r w:rsidRPr="006931A2">
              <w:rPr>
                <w:rFonts w:ascii="Arial" w:hAnsi="Arial" w:cs="Arial"/>
                <w:i/>
                <w:iCs/>
                <w:sz w:val="22"/>
                <w:lang w:val="ru"/>
              </w:rPr>
              <w:t>против</w:t>
            </w:r>
          </w:p>
          <w:p w14:paraId="203E0E3D" w14:textId="0477529A" w:rsidR="000B6C60" w:rsidRPr="006931A2" w:rsidRDefault="000B6C60" w:rsidP="008C15EB">
            <w:pPr>
              <w:tabs>
                <w:tab w:val="left" w:pos="-720"/>
                <w:tab w:val="left" w:pos="0"/>
                <w:tab w:val="left" w:pos="5205"/>
              </w:tabs>
              <w:spacing w:before="120"/>
              <w:rPr>
                <w:rFonts w:ascii="Arial" w:hAnsi="Arial" w:cs="Arial"/>
                <w:sz w:val="22"/>
                <w:u w:val="single"/>
              </w:rPr>
            </w:pPr>
            <w:r w:rsidRPr="006931A2">
              <w:rPr>
                <w:rFonts w:ascii="Arial" w:hAnsi="Arial" w:cs="Arial"/>
                <w:sz w:val="22"/>
                <w:u w:val="single"/>
              </w:rPr>
              <w:tab/>
            </w:r>
          </w:p>
          <w:p w14:paraId="57096F01" w14:textId="77777777" w:rsidR="00964A80" w:rsidRPr="006931A2" w:rsidRDefault="000B6C60" w:rsidP="00C1121F">
            <w:pPr>
              <w:tabs>
                <w:tab w:val="left" w:pos="-720"/>
                <w:tab w:val="left" w:pos="0"/>
                <w:tab w:val="left" w:pos="720"/>
                <w:tab w:val="left" w:pos="4704"/>
                <w:tab w:val="right" w:pos="4884"/>
              </w:tabs>
              <w:ind w:left="1440" w:hanging="1440"/>
              <w:rPr>
                <w:rFonts w:ascii="Arial" w:hAnsi="Arial" w:cs="Arial"/>
                <w:iCs/>
                <w:sz w:val="22"/>
              </w:rPr>
            </w:pPr>
            <w:r w:rsidRPr="006931A2">
              <w:rPr>
                <w:rFonts w:ascii="Arial" w:hAnsi="Arial" w:cs="Arial"/>
                <w:sz w:val="22"/>
              </w:rPr>
              <w:t xml:space="preserve">Respondent </w:t>
            </w:r>
            <w:r w:rsidRPr="006931A2">
              <w:rPr>
                <w:rFonts w:ascii="Arial" w:hAnsi="Arial" w:cs="Arial"/>
                <w:i/>
                <w:iCs/>
                <w:sz w:val="22"/>
              </w:rPr>
              <w:t>(Person responding to this case)</w:t>
            </w:r>
            <w:r w:rsidRPr="006931A2">
              <w:rPr>
                <w:rFonts w:ascii="Arial" w:hAnsi="Arial" w:cs="Arial"/>
                <w:i/>
                <w:iCs/>
                <w:sz w:val="22"/>
              </w:rPr>
              <w:tab/>
            </w:r>
            <w:r w:rsidRPr="006931A2">
              <w:rPr>
                <w:rFonts w:ascii="Arial" w:hAnsi="Arial" w:cs="Arial"/>
                <w:sz w:val="22"/>
              </w:rPr>
              <w:t>DOB</w:t>
            </w:r>
          </w:p>
          <w:p w14:paraId="07B50A30" w14:textId="63B13103" w:rsidR="0026320F" w:rsidRPr="006931A2" w:rsidRDefault="00964A80" w:rsidP="00C80D1A">
            <w:pPr>
              <w:tabs>
                <w:tab w:val="left" w:pos="-720"/>
                <w:tab w:val="left" w:pos="0"/>
                <w:tab w:val="left" w:pos="720"/>
                <w:tab w:val="left" w:pos="3528"/>
                <w:tab w:val="right" w:pos="4884"/>
              </w:tabs>
              <w:spacing w:after="40"/>
              <w:rPr>
                <w:rFonts w:ascii="Arial" w:hAnsi="Arial" w:cs="Arial"/>
                <w:i/>
                <w:iCs/>
                <w:sz w:val="22"/>
              </w:rPr>
            </w:pPr>
            <w:r w:rsidRPr="006931A2">
              <w:rPr>
                <w:rFonts w:ascii="Arial" w:hAnsi="Arial" w:cs="Arial"/>
                <w:i/>
                <w:iCs/>
                <w:sz w:val="22"/>
                <w:lang w:val="ru"/>
              </w:rPr>
              <w:t xml:space="preserve">Ответчика </w:t>
            </w:r>
            <w:r w:rsidR="00C80D1A" w:rsidRPr="006931A2">
              <w:rPr>
                <w:rFonts w:ascii="Arial" w:hAnsi="Arial" w:cs="Arial"/>
                <w:i/>
                <w:iCs/>
                <w:sz w:val="22"/>
              </w:rPr>
              <w:tab/>
            </w:r>
            <w:r w:rsidR="00C80D1A" w:rsidRPr="006931A2">
              <w:rPr>
                <w:rFonts w:ascii="Arial" w:hAnsi="Arial" w:cs="Arial"/>
                <w:i/>
                <w:iCs/>
                <w:sz w:val="22"/>
                <w:lang w:val="ru"/>
              </w:rPr>
              <w:t>Дата рождения</w:t>
            </w:r>
            <w:r w:rsidR="00C80D1A" w:rsidRPr="006931A2">
              <w:rPr>
                <w:rFonts w:ascii="Arial" w:hAnsi="Arial" w:cs="Arial"/>
                <w:i/>
                <w:iCs/>
                <w:sz w:val="22"/>
              </w:rPr>
              <w:br/>
            </w:r>
            <w:r w:rsidRPr="006931A2">
              <w:rPr>
                <w:rFonts w:ascii="Arial" w:hAnsi="Arial" w:cs="Arial"/>
                <w:i/>
                <w:iCs/>
                <w:sz w:val="22"/>
                <w:lang w:val="ru"/>
              </w:rPr>
              <w:t>(лицо, в отношении которого подан иск)</w:t>
            </w:r>
          </w:p>
        </w:tc>
        <w:tc>
          <w:tcPr>
            <w:tcW w:w="3993" w:type="dxa"/>
          </w:tcPr>
          <w:p w14:paraId="47C7BB06" w14:textId="77777777" w:rsidR="00964A80" w:rsidRPr="006931A2" w:rsidRDefault="000B6C60" w:rsidP="00C1121F">
            <w:pPr>
              <w:tabs>
                <w:tab w:val="left" w:pos="-720"/>
              </w:tabs>
              <w:spacing w:before="240"/>
              <w:rPr>
                <w:rFonts w:ascii="Arial" w:hAnsi="Arial" w:cs="Arial"/>
                <w:sz w:val="22"/>
                <w:szCs w:val="22"/>
              </w:rPr>
            </w:pPr>
            <w:r w:rsidRPr="006931A2">
              <w:rPr>
                <w:rFonts w:ascii="Arial" w:hAnsi="Arial" w:cs="Arial"/>
                <w:sz w:val="22"/>
                <w:szCs w:val="22"/>
              </w:rPr>
              <w:t>No. ___________________________</w:t>
            </w:r>
          </w:p>
          <w:p w14:paraId="4754869D" w14:textId="7C2BC02B" w:rsidR="000B6C60" w:rsidRPr="006931A2" w:rsidRDefault="00964A80" w:rsidP="00C1121F">
            <w:pPr>
              <w:tabs>
                <w:tab w:val="left" w:pos="-720"/>
              </w:tabs>
              <w:rPr>
                <w:rFonts w:ascii="Arial" w:hAnsi="Arial" w:cs="Arial"/>
                <w:i/>
                <w:iCs/>
                <w:sz w:val="22"/>
                <w:szCs w:val="22"/>
              </w:rPr>
            </w:pPr>
            <w:r w:rsidRPr="006931A2">
              <w:rPr>
                <w:rFonts w:ascii="Arial" w:hAnsi="Arial" w:cs="Arial"/>
                <w:i/>
                <w:iCs/>
                <w:sz w:val="22"/>
                <w:szCs w:val="22"/>
                <w:lang w:val="ru"/>
              </w:rPr>
              <w:t>№</w:t>
            </w:r>
          </w:p>
          <w:p w14:paraId="7A9CFB70" w14:textId="77777777" w:rsidR="00964A80" w:rsidRPr="006931A2" w:rsidRDefault="00EC351C" w:rsidP="00C1121F">
            <w:pPr>
              <w:spacing w:before="60"/>
              <w:rPr>
                <w:rFonts w:ascii="Arial" w:hAnsi="Arial" w:cs="Arial"/>
                <w:b/>
                <w:sz w:val="22"/>
                <w:szCs w:val="22"/>
              </w:rPr>
            </w:pPr>
            <w:r w:rsidRPr="006931A2">
              <w:rPr>
                <w:rFonts w:ascii="Arial" w:hAnsi="Arial" w:cs="Arial"/>
                <w:b/>
                <w:bCs/>
                <w:sz w:val="22"/>
                <w:szCs w:val="22"/>
              </w:rPr>
              <w:t>Petition for Protection Order</w:t>
            </w:r>
          </w:p>
          <w:p w14:paraId="4049950A" w14:textId="0BBE56D9" w:rsidR="000B6C60" w:rsidRPr="006931A2" w:rsidRDefault="00964A80" w:rsidP="00C1121F">
            <w:pPr>
              <w:rPr>
                <w:rFonts w:ascii="Arial" w:hAnsi="Arial" w:cs="Arial"/>
                <w:i/>
                <w:iCs/>
                <w:sz w:val="22"/>
                <w:szCs w:val="22"/>
              </w:rPr>
            </w:pPr>
            <w:r w:rsidRPr="006931A2">
              <w:rPr>
                <w:rFonts w:ascii="Arial" w:hAnsi="Arial" w:cs="Arial"/>
                <w:b/>
                <w:bCs/>
                <w:i/>
                <w:iCs/>
                <w:sz w:val="22"/>
                <w:szCs w:val="22"/>
                <w:lang w:val="ru"/>
              </w:rPr>
              <w:t>Ходатайство о выдаче защитного приказа</w:t>
            </w:r>
          </w:p>
          <w:p w14:paraId="457FCF8E" w14:textId="055A6C45" w:rsidR="00964A80" w:rsidRPr="006931A2" w:rsidRDefault="00923A45" w:rsidP="00C1121F">
            <w:pPr>
              <w:spacing w:before="60"/>
              <w:rPr>
                <w:rFonts w:ascii="Arial" w:hAnsi="Arial" w:cs="Arial"/>
                <w:b/>
                <w:bCs/>
                <w:sz w:val="22"/>
                <w:szCs w:val="22"/>
              </w:rPr>
            </w:pPr>
            <w:r w:rsidRPr="006931A2">
              <w:rPr>
                <w:rFonts w:ascii="Arial" w:hAnsi="Arial" w:cs="Arial"/>
                <w:b/>
                <w:bCs/>
                <w:sz w:val="22"/>
                <w:szCs w:val="22"/>
              </w:rPr>
              <w:t>Clerk’s Action</w:t>
            </w:r>
            <w:r w:rsidR="001E5B5E">
              <w:rPr>
                <w:rFonts w:ascii="Arial" w:hAnsi="Arial" w:cs="Arial"/>
                <w:b/>
                <w:bCs/>
                <w:sz w:val="22"/>
                <w:szCs w:val="22"/>
                <w:lang w:val="ru-RU"/>
              </w:rPr>
              <w:t xml:space="preserve"> </w:t>
            </w:r>
            <w:r w:rsidR="001E5B5E">
              <w:rPr>
                <w:rFonts w:ascii="Arial" w:hAnsi="Arial" w:cs="Arial"/>
                <w:b/>
                <w:bCs/>
                <w:sz w:val="22"/>
                <w:szCs w:val="22"/>
                <w:lang w:val="de-DE"/>
              </w:rPr>
              <w:t>Required</w:t>
            </w:r>
            <w:r w:rsidRPr="006931A2">
              <w:rPr>
                <w:rFonts w:ascii="Arial" w:hAnsi="Arial" w:cs="Arial"/>
                <w:b/>
                <w:bCs/>
                <w:sz w:val="22"/>
                <w:szCs w:val="22"/>
              </w:rPr>
              <w:t>:</w:t>
            </w:r>
            <w:r w:rsidRPr="006931A2">
              <w:rPr>
                <w:rFonts w:ascii="Arial" w:hAnsi="Arial" w:cs="Arial"/>
                <w:sz w:val="22"/>
                <w:szCs w:val="22"/>
              </w:rPr>
              <w:t xml:space="preserve"> </w:t>
            </w:r>
            <w:r w:rsidRPr="006931A2">
              <w:rPr>
                <w:rFonts w:ascii="Arial" w:hAnsi="Arial" w:cs="Arial"/>
                <w:b/>
                <w:bCs/>
                <w:sz w:val="22"/>
                <w:szCs w:val="22"/>
              </w:rPr>
              <w:t>1</w:t>
            </w:r>
          </w:p>
          <w:p w14:paraId="065B3C44" w14:textId="2DFBDD3A" w:rsidR="000B6C60" w:rsidRPr="006931A2" w:rsidRDefault="00964A80" w:rsidP="00C1121F">
            <w:pPr>
              <w:rPr>
                <w:rFonts w:ascii="Arial" w:hAnsi="Arial" w:cs="Arial"/>
                <w:i/>
                <w:iCs/>
                <w:sz w:val="22"/>
              </w:rPr>
            </w:pPr>
            <w:r w:rsidRPr="006931A2">
              <w:rPr>
                <w:rFonts w:ascii="Arial" w:hAnsi="Arial" w:cs="Arial"/>
                <w:b/>
                <w:bCs/>
                <w:i/>
                <w:iCs/>
                <w:sz w:val="22"/>
                <w:szCs w:val="22"/>
                <w:lang w:val="ru"/>
              </w:rPr>
              <w:t>Действие секретаря суда:</w:t>
            </w:r>
            <w:r w:rsidRPr="006931A2">
              <w:rPr>
                <w:rFonts w:ascii="Arial" w:hAnsi="Arial" w:cs="Arial"/>
                <w:i/>
                <w:iCs/>
                <w:sz w:val="22"/>
                <w:szCs w:val="22"/>
                <w:lang w:val="ru"/>
              </w:rPr>
              <w:t xml:space="preserve"> </w:t>
            </w:r>
            <w:r w:rsidRPr="006931A2">
              <w:rPr>
                <w:rFonts w:ascii="Arial" w:hAnsi="Arial" w:cs="Arial"/>
                <w:b/>
                <w:bCs/>
                <w:i/>
                <w:iCs/>
                <w:sz w:val="22"/>
                <w:szCs w:val="22"/>
                <w:lang w:val="ru"/>
              </w:rPr>
              <w:t>1</w:t>
            </w:r>
          </w:p>
        </w:tc>
      </w:tr>
    </w:tbl>
    <w:p w14:paraId="4770A419" w14:textId="77777777" w:rsidR="00964A80" w:rsidRPr="006931A2" w:rsidRDefault="304F7CEE" w:rsidP="00C1121F">
      <w:pPr>
        <w:spacing w:before="120"/>
        <w:jc w:val="center"/>
        <w:rPr>
          <w:rFonts w:ascii="Arial" w:hAnsi="Arial" w:cs="Arial"/>
          <w:b/>
          <w:bCs/>
          <w:sz w:val="28"/>
          <w:szCs w:val="28"/>
        </w:rPr>
      </w:pPr>
      <w:r w:rsidRPr="006931A2">
        <w:rPr>
          <w:rFonts w:ascii="Arial" w:hAnsi="Arial" w:cs="Arial"/>
          <w:b/>
          <w:bCs/>
          <w:sz w:val="28"/>
          <w:szCs w:val="28"/>
        </w:rPr>
        <w:t>Petition for Protection Order</w:t>
      </w:r>
    </w:p>
    <w:p w14:paraId="73F1547A" w14:textId="05714118" w:rsidR="000B6C60" w:rsidRPr="006931A2" w:rsidRDefault="00964A80" w:rsidP="00C1121F">
      <w:pPr>
        <w:spacing w:after="120"/>
        <w:jc w:val="center"/>
        <w:rPr>
          <w:rFonts w:ascii="Arial" w:hAnsi="Arial" w:cs="Arial"/>
          <w:b/>
          <w:bCs/>
          <w:i/>
          <w:iCs/>
          <w:sz w:val="28"/>
          <w:szCs w:val="28"/>
        </w:rPr>
      </w:pPr>
      <w:r w:rsidRPr="006931A2">
        <w:rPr>
          <w:rFonts w:ascii="Arial" w:hAnsi="Arial" w:cs="Arial"/>
          <w:b/>
          <w:bCs/>
          <w:i/>
          <w:iCs/>
          <w:sz w:val="28"/>
          <w:szCs w:val="28"/>
          <w:lang w:val="ru"/>
        </w:rPr>
        <w:t>Ходатайство о выдаче защитного приказа</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6931A2"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61C09A10" w14:textId="21CDF9A2" w:rsidR="00964A80" w:rsidRPr="006931A2" w:rsidRDefault="00CD26C8" w:rsidP="00C1121F">
            <w:pPr>
              <w:spacing w:before="120"/>
              <w:rPr>
                <w:rFonts w:ascii="Arial" w:hAnsi="Arial" w:cs="Arial"/>
                <w:bCs/>
                <w:color w:val="000000" w:themeColor="text1"/>
                <w:sz w:val="22"/>
                <w:szCs w:val="22"/>
              </w:rPr>
            </w:pPr>
            <w:r w:rsidRPr="006931A2">
              <w:rPr>
                <w:rFonts w:ascii="Arial" w:hAnsi="Arial" w:cs="Arial"/>
                <w:b/>
                <w:bCs/>
                <w:color w:val="000000" w:themeColor="text1"/>
                <w:sz w:val="22"/>
                <w:szCs w:val="22"/>
              </w:rPr>
              <w:t>What kind</w:t>
            </w:r>
            <w:r w:rsidR="001E5B5E">
              <w:rPr>
                <w:rFonts w:ascii="Arial" w:hAnsi="Arial" w:cs="Arial"/>
                <w:b/>
                <w:bCs/>
                <w:color w:val="000000" w:themeColor="text1"/>
                <w:sz w:val="22"/>
                <w:szCs w:val="22"/>
              </w:rPr>
              <w:t xml:space="preserve"> of</w:t>
            </w:r>
            <w:r w:rsidRPr="006931A2">
              <w:rPr>
                <w:rFonts w:ascii="Arial" w:hAnsi="Arial" w:cs="Arial"/>
                <w:b/>
                <w:bCs/>
                <w:color w:val="000000" w:themeColor="text1"/>
                <w:sz w:val="22"/>
                <w:szCs w:val="22"/>
              </w:rPr>
              <w:t xml:space="preserve"> protection order do you want? </w:t>
            </w:r>
            <w:r w:rsidRPr="006931A2">
              <w:rPr>
                <w:rFonts w:ascii="Arial" w:hAnsi="Arial" w:cs="Arial"/>
                <w:color w:val="000000" w:themeColor="text1"/>
                <w:sz w:val="22"/>
                <w:szCs w:val="22"/>
              </w:rPr>
              <w:t>There are different orders based on the type of harm and how the parties know each other.</w:t>
            </w:r>
            <w:r w:rsidRPr="006931A2">
              <w:rPr>
                <w:rFonts w:ascii="Arial" w:hAnsi="Arial" w:cs="Arial"/>
                <w:b/>
                <w:bCs/>
                <w:color w:val="000000" w:themeColor="text1"/>
                <w:sz w:val="22"/>
                <w:szCs w:val="22"/>
              </w:rPr>
              <w:t xml:space="preserve"> See definitions in </w:t>
            </w:r>
            <w:r w:rsidRPr="006931A2">
              <w:rPr>
                <w:rFonts w:ascii="Arial" w:hAnsi="Arial" w:cs="Arial"/>
                <w:b/>
                <w:bCs/>
                <w:i/>
                <w:iCs/>
                <w:color w:val="000000" w:themeColor="text1"/>
                <w:sz w:val="22"/>
                <w:szCs w:val="22"/>
              </w:rPr>
              <w:t>Attachments A</w:t>
            </w:r>
            <w:r w:rsidRPr="006931A2">
              <w:rPr>
                <w:rFonts w:ascii="Arial" w:hAnsi="Arial" w:cs="Arial"/>
                <w:b/>
                <w:bCs/>
                <w:color w:val="000000" w:themeColor="text1"/>
                <w:sz w:val="22"/>
                <w:szCs w:val="22"/>
              </w:rPr>
              <w:t xml:space="preserve"> and </w:t>
            </w:r>
            <w:r w:rsidRPr="006931A2">
              <w:rPr>
                <w:rFonts w:ascii="Arial" w:hAnsi="Arial" w:cs="Arial"/>
                <w:b/>
                <w:bCs/>
                <w:i/>
                <w:iCs/>
                <w:color w:val="000000" w:themeColor="text1"/>
                <w:sz w:val="22"/>
                <w:szCs w:val="22"/>
              </w:rPr>
              <w:t>B</w:t>
            </w:r>
            <w:r w:rsidRPr="006931A2">
              <w:rPr>
                <w:rFonts w:ascii="Arial" w:hAnsi="Arial" w:cs="Arial"/>
                <w:color w:val="000000" w:themeColor="text1"/>
                <w:sz w:val="22"/>
                <w:szCs w:val="22"/>
              </w:rPr>
              <w:t>.</w:t>
            </w:r>
          </w:p>
          <w:p w14:paraId="0C42C0FD" w14:textId="0E16A143" w:rsidR="000B6C60" w:rsidRPr="006931A2" w:rsidRDefault="00964A80" w:rsidP="00C1121F">
            <w:pPr>
              <w:spacing w:after="120"/>
              <w:rPr>
                <w:rFonts w:ascii="Arial" w:hAnsi="Arial" w:cs="Arial"/>
                <w:i/>
                <w:iCs/>
                <w:sz w:val="22"/>
                <w:szCs w:val="22"/>
              </w:rPr>
            </w:pPr>
            <w:r w:rsidRPr="006931A2">
              <w:rPr>
                <w:rFonts w:ascii="Arial" w:hAnsi="Arial" w:cs="Arial"/>
                <w:b/>
                <w:bCs/>
                <w:i/>
                <w:iCs/>
                <w:color w:val="000000" w:themeColor="text1"/>
                <w:sz w:val="22"/>
                <w:szCs w:val="22"/>
                <w:lang w:val="ru"/>
              </w:rPr>
              <w:t xml:space="preserve">Какой тип защиты вы хотите получить? </w:t>
            </w:r>
            <w:r w:rsidRPr="006931A2">
              <w:rPr>
                <w:rFonts w:ascii="Arial" w:hAnsi="Arial" w:cs="Arial"/>
                <w:i/>
                <w:iCs/>
                <w:color w:val="000000" w:themeColor="text1"/>
                <w:sz w:val="22"/>
                <w:szCs w:val="22"/>
                <w:lang w:val="ru"/>
              </w:rPr>
              <w:t>Имеются различные приказы, в зависимости от типа вреда и того, на каком основании стороны знают друг друга.</w:t>
            </w:r>
            <w:r w:rsidRPr="006931A2">
              <w:rPr>
                <w:rFonts w:ascii="Arial" w:hAnsi="Arial" w:cs="Arial"/>
                <w:b/>
                <w:bCs/>
                <w:i/>
                <w:iCs/>
                <w:color w:val="000000" w:themeColor="text1"/>
                <w:sz w:val="22"/>
                <w:szCs w:val="22"/>
                <w:lang w:val="ru"/>
              </w:rPr>
              <w:t xml:space="preserve"> Прочитайте определения в приложениях A и B</w:t>
            </w:r>
            <w:r w:rsidRPr="006931A2">
              <w:rPr>
                <w:rFonts w:ascii="Arial" w:hAnsi="Arial" w:cs="Arial"/>
                <w:i/>
                <w:iCs/>
                <w:color w:val="000000" w:themeColor="text1"/>
                <w:sz w:val="22"/>
                <w:szCs w:val="22"/>
                <w:lang w:val="ru"/>
              </w:rPr>
              <w:t>.</w:t>
            </w:r>
          </w:p>
        </w:tc>
      </w:tr>
    </w:tbl>
    <w:p w14:paraId="37BF72EB" w14:textId="73906A8E" w:rsidR="00842C3B" w:rsidRPr="006931A2" w:rsidRDefault="00842C3B" w:rsidP="00C1121F">
      <w:pPr>
        <w:pStyle w:val="PONumberedSection"/>
        <w:spacing w:before="0" w:after="0"/>
      </w:pPr>
      <w:bookmarkStart w:id="0" w:name="OLE_LINK1"/>
      <w:bookmarkStart w:id="1" w:name="OLE_LINK2"/>
      <w:r w:rsidRPr="006931A2">
        <w:t xml:space="preserve">Choose the type of protection order that best fits your situation. </w:t>
      </w:r>
      <w:r w:rsidRPr="006931A2">
        <w:rPr>
          <w:i/>
          <w:iCs/>
        </w:rPr>
        <w:t>Check only one.</w:t>
      </w:r>
      <w:r w:rsidRPr="006931A2">
        <w:rPr>
          <w:i/>
          <w:iCs/>
        </w:rPr>
        <w:br/>
      </w:r>
      <w:r w:rsidRPr="006931A2">
        <w:rPr>
          <w:i/>
          <w:iCs/>
          <w:lang w:val="ru"/>
        </w:rPr>
        <w:t>Выберите тип защитного приказа, который лучше всего соответствует вашей ситуации. Отметьте только один.</w:t>
      </w:r>
    </w:p>
    <w:p w14:paraId="088E2E22" w14:textId="77777777" w:rsidR="00964A80" w:rsidRPr="006931A2" w:rsidRDefault="007512AA" w:rsidP="00C1121F">
      <w:pPr>
        <w:pStyle w:val="PO5indenthanging"/>
        <w:tabs>
          <w:tab w:val="clear" w:pos="1080"/>
          <w:tab w:val="left" w:pos="3240"/>
        </w:tabs>
        <w:spacing w:after="0"/>
      </w:pPr>
      <w:r w:rsidRPr="006931A2">
        <w:t>[  ]</w:t>
      </w:r>
      <w:r w:rsidRPr="006931A2">
        <w:tab/>
        <w:t>Domestic Violence –</w:t>
      </w:r>
      <w:r w:rsidRPr="006931A2">
        <w:tab/>
        <w:t xml:space="preserve">Protection from an intimate partner or family or household </w:t>
      </w:r>
      <w:r w:rsidRPr="006931A2">
        <w:tab/>
        <w:t xml:space="preserve">member who has committed domestic violence, </w:t>
      </w:r>
      <w:r w:rsidRPr="006931A2">
        <w:tab/>
        <w:t xml:space="preserve">nonconsensual sexual conduct or penetration, unlawful </w:t>
      </w:r>
      <w:r w:rsidRPr="006931A2">
        <w:tab/>
        <w:t>harassment, or stalking. (PTORPRT)</w:t>
      </w:r>
    </w:p>
    <w:p w14:paraId="6DA86D1E" w14:textId="7939D6C6" w:rsidR="00842C3B" w:rsidRPr="006931A2" w:rsidRDefault="0066204F" w:rsidP="00C1121F">
      <w:pPr>
        <w:pStyle w:val="PO5indenthanging"/>
        <w:tabs>
          <w:tab w:val="clear" w:pos="1080"/>
          <w:tab w:val="left" w:pos="3240"/>
        </w:tabs>
        <w:spacing w:before="0" w:after="0"/>
        <w:rPr>
          <w:i/>
          <w:iCs/>
        </w:rPr>
      </w:pPr>
      <w:r w:rsidRPr="006931A2">
        <w:rPr>
          <w:i/>
          <w:iCs/>
        </w:rPr>
        <w:tab/>
      </w:r>
      <w:r w:rsidRPr="006931A2">
        <w:rPr>
          <w:i/>
          <w:iCs/>
          <w:lang w:val="ru"/>
        </w:rPr>
        <w:t>Домашнее насилие —</w:t>
      </w:r>
      <w:r w:rsidR="001937B4" w:rsidRPr="006931A2">
        <w:t xml:space="preserve"> </w:t>
      </w:r>
      <w:r w:rsidRPr="006931A2">
        <w:rPr>
          <w:i/>
          <w:iCs/>
          <w:lang w:val="ru"/>
        </w:rPr>
        <w:t xml:space="preserve">Защита от сексуального партнера или члена семьи </w:t>
      </w:r>
      <w:r w:rsidR="001937B4" w:rsidRPr="006931A2">
        <w:rPr>
          <w:i/>
          <w:iCs/>
        </w:rPr>
        <w:tab/>
      </w:r>
      <w:r w:rsidRPr="006931A2">
        <w:rPr>
          <w:i/>
          <w:iCs/>
          <w:lang w:val="ru"/>
        </w:rPr>
        <w:t xml:space="preserve">или домохозяйства, совершившего акт домашнего </w:t>
      </w:r>
      <w:r w:rsidR="001937B4" w:rsidRPr="006931A2">
        <w:rPr>
          <w:i/>
          <w:iCs/>
        </w:rPr>
        <w:tab/>
      </w:r>
      <w:r w:rsidRPr="006931A2">
        <w:rPr>
          <w:i/>
          <w:iCs/>
          <w:lang w:val="ru"/>
        </w:rPr>
        <w:t xml:space="preserve">насилия, сексуального поведения или проникновения без </w:t>
      </w:r>
      <w:r w:rsidR="001937B4" w:rsidRPr="006931A2">
        <w:rPr>
          <w:i/>
          <w:iCs/>
        </w:rPr>
        <w:tab/>
      </w:r>
      <w:r w:rsidRPr="006931A2">
        <w:rPr>
          <w:i/>
          <w:iCs/>
          <w:lang w:val="ru"/>
        </w:rPr>
        <w:t xml:space="preserve">получения согласия, незаконного посягательства или </w:t>
      </w:r>
      <w:r w:rsidR="001937B4" w:rsidRPr="006931A2">
        <w:rPr>
          <w:i/>
          <w:iCs/>
        </w:rPr>
        <w:tab/>
      </w:r>
      <w:r w:rsidRPr="006931A2">
        <w:rPr>
          <w:i/>
          <w:iCs/>
          <w:lang w:val="ru"/>
        </w:rPr>
        <w:t>преследования. (PTORPRT)</w:t>
      </w:r>
    </w:p>
    <w:p w14:paraId="58A236DF" w14:textId="77777777" w:rsidR="00964A80" w:rsidRPr="006931A2" w:rsidRDefault="00842C3B" w:rsidP="00C1121F">
      <w:pPr>
        <w:pStyle w:val="PO5indenthanging"/>
        <w:tabs>
          <w:tab w:val="clear" w:pos="1080"/>
          <w:tab w:val="left" w:pos="3240"/>
        </w:tabs>
        <w:spacing w:after="0"/>
      </w:pPr>
      <w:r w:rsidRPr="006931A2">
        <w:lastRenderedPageBreak/>
        <w:t>[  ]</w:t>
      </w:r>
      <w:r w:rsidRPr="006931A2">
        <w:tab/>
        <w:t>Sexual Assault –</w:t>
      </w:r>
      <w:r w:rsidRPr="006931A2">
        <w:tab/>
        <w:t xml:space="preserve">Protection from someone who has committed sexual assault. </w:t>
      </w:r>
      <w:r w:rsidRPr="006931A2">
        <w:tab/>
        <w:t>(PTORSXP)</w:t>
      </w:r>
    </w:p>
    <w:p w14:paraId="716F1686" w14:textId="57951451" w:rsidR="00842C3B" w:rsidRPr="006931A2" w:rsidRDefault="0066204F" w:rsidP="00C1121F">
      <w:pPr>
        <w:pStyle w:val="PO5indenthanging"/>
        <w:tabs>
          <w:tab w:val="clear" w:pos="1080"/>
          <w:tab w:val="left" w:pos="3240"/>
        </w:tabs>
        <w:spacing w:before="0" w:after="0"/>
        <w:rPr>
          <w:i/>
          <w:iCs/>
        </w:rPr>
      </w:pPr>
      <w:r w:rsidRPr="006931A2">
        <w:rPr>
          <w:i/>
          <w:iCs/>
        </w:rPr>
        <w:tab/>
      </w:r>
      <w:r w:rsidRPr="006931A2">
        <w:rPr>
          <w:i/>
          <w:iCs/>
          <w:lang w:val="ru"/>
        </w:rPr>
        <w:t>Сексуальные посягательства —</w:t>
      </w:r>
      <w:r w:rsidR="001937B4" w:rsidRPr="006931A2">
        <w:t xml:space="preserve"> </w:t>
      </w:r>
      <w:r w:rsidRPr="006931A2">
        <w:rPr>
          <w:i/>
          <w:iCs/>
          <w:lang w:val="ru"/>
        </w:rPr>
        <w:t xml:space="preserve">Защита от кого-то, совершившего </w:t>
      </w:r>
      <w:r w:rsidR="001937B4" w:rsidRPr="006931A2">
        <w:rPr>
          <w:i/>
          <w:iCs/>
        </w:rPr>
        <w:tab/>
      </w:r>
      <w:r w:rsidRPr="006931A2">
        <w:rPr>
          <w:i/>
          <w:iCs/>
          <w:lang w:val="ru"/>
        </w:rPr>
        <w:t>сексуальные посягательства. (PTORSXP)</w:t>
      </w:r>
    </w:p>
    <w:p w14:paraId="58854082" w14:textId="77777777" w:rsidR="00964A80" w:rsidRPr="006931A2" w:rsidRDefault="00FA599A" w:rsidP="00C1121F">
      <w:pPr>
        <w:pStyle w:val="PO5indenthanging"/>
        <w:tabs>
          <w:tab w:val="clear" w:pos="1080"/>
          <w:tab w:val="left" w:pos="3240"/>
        </w:tabs>
        <w:spacing w:after="0"/>
      </w:pPr>
      <w:r w:rsidRPr="006931A2">
        <w:t>[  ]</w:t>
      </w:r>
      <w:r w:rsidRPr="006931A2">
        <w:tab/>
        <w:t>Stalking –</w:t>
      </w:r>
      <w:r w:rsidRPr="006931A2">
        <w:tab/>
        <w:t xml:space="preserve">Protection from someone who has committed stalking. </w:t>
      </w:r>
      <w:r w:rsidRPr="006931A2">
        <w:tab/>
        <w:t>(PTORSTK)</w:t>
      </w:r>
    </w:p>
    <w:p w14:paraId="4DC011FB" w14:textId="5A291D33" w:rsidR="00842C3B" w:rsidRPr="006931A2" w:rsidRDefault="0066204F" w:rsidP="00C1121F">
      <w:pPr>
        <w:pStyle w:val="PO5indenthanging"/>
        <w:tabs>
          <w:tab w:val="clear" w:pos="1080"/>
          <w:tab w:val="left" w:pos="3240"/>
        </w:tabs>
        <w:spacing w:before="0" w:after="0"/>
        <w:rPr>
          <w:i/>
          <w:iCs/>
        </w:rPr>
      </w:pPr>
      <w:r w:rsidRPr="006931A2">
        <w:rPr>
          <w:i/>
          <w:iCs/>
        </w:rPr>
        <w:tab/>
      </w:r>
      <w:r w:rsidRPr="006931A2">
        <w:rPr>
          <w:i/>
          <w:iCs/>
          <w:lang w:val="ru"/>
        </w:rPr>
        <w:t>Преследование —</w:t>
      </w:r>
      <w:r w:rsidRPr="006931A2">
        <w:rPr>
          <w:lang w:val="ru"/>
        </w:rPr>
        <w:tab/>
      </w:r>
      <w:r w:rsidRPr="006931A2">
        <w:rPr>
          <w:i/>
          <w:iCs/>
          <w:lang w:val="ru"/>
        </w:rPr>
        <w:t xml:space="preserve">Защита от кого-то, совершившего акт преследования. </w:t>
      </w:r>
      <w:r w:rsidRPr="006931A2">
        <w:rPr>
          <w:lang w:val="ru"/>
        </w:rPr>
        <w:tab/>
      </w:r>
      <w:r w:rsidRPr="006931A2">
        <w:rPr>
          <w:i/>
          <w:iCs/>
          <w:lang w:val="ru"/>
        </w:rPr>
        <w:t>(PTORSTK)</w:t>
      </w:r>
    </w:p>
    <w:p w14:paraId="7FC4DE2C" w14:textId="77777777" w:rsidR="00964A80" w:rsidRPr="006931A2" w:rsidRDefault="00FD1B6E" w:rsidP="00C1121F">
      <w:pPr>
        <w:pStyle w:val="PO5indenthanging"/>
        <w:tabs>
          <w:tab w:val="clear" w:pos="1080"/>
          <w:tab w:val="left" w:pos="3240"/>
        </w:tabs>
        <w:spacing w:after="0"/>
      </w:pPr>
      <w:r w:rsidRPr="006931A2">
        <w:t>[  ]</w:t>
      </w:r>
      <w:r w:rsidRPr="006931A2">
        <w:tab/>
        <w:t>Vulnerable Adult –</w:t>
      </w:r>
      <w:r w:rsidRPr="006931A2">
        <w:tab/>
        <w:t xml:space="preserve">Protection from someone who has abandoned, abused, </w:t>
      </w:r>
      <w:r w:rsidRPr="006931A2">
        <w:tab/>
        <w:t xml:space="preserve">financially exploited, or neglected a vulnerable adult (or </w:t>
      </w:r>
      <w:r w:rsidRPr="006931A2">
        <w:tab/>
        <w:t>threatened to do so). (PTORVA)</w:t>
      </w:r>
    </w:p>
    <w:p w14:paraId="27548F1A" w14:textId="16E7306F" w:rsidR="00035CDA" w:rsidRPr="006931A2" w:rsidRDefault="0066204F" w:rsidP="00C1121F">
      <w:pPr>
        <w:pStyle w:val="PO5indenthanging"/>
        <w:tabs>
          <w:tab w:val="clear" w:pos="1080"/>
          <w:tab w:val="left" w:pos="3240"/>
        </w:tabs>
        <w:spacing w:before="0" w:after="40"/>
        <w:rPr>
          <w:i/>
          <w:iCs/>
        </w:rPr>
      </w:pPr>
      <w:r w:rsidRPr="006931A2">
        <w:rPr>
          <w:i/>
          <w:iCs/>
        </w:rPr>
        <w:tab/>
      </w:r>
      <w:r w:rsidRPr="006931A2">
        <w:rPr>
          <w:i/>
          <w:iCs/>
          <w:lang w:val="ru"/>
        </w:rPr>
        <w:t>Беззащитный взрослый —</w:t>
      </w:r>
      <w:r w:rsidR="001937B4" w:rsidRPr="006931A2">
        <w:t xml:space="preserve"> </w:t>
      </w:r>
      <w:r w:rsidRPr="006931A2">
        <w:rPr>
          <w:i/>
          <w:iCs/>
          <w:lang w:val="ru"/>
        </w:rPr>
        <w:t xml:space="preserve">Защита от кого-то, кто оставил без ухода </w:t>
      </w:r>
      <w:r w:rsidR="001937B4" w:rsidRPr="006931A2">
        <w:rPr>
          <w:i/>
          <w:iCs/>
        </w:rPr>
        <w:tab/>
      </w:r>
      <w:r w:rsidRPr="006931A2">
        <w:rPr>
          <w:i/>
          <w:iCs/>
          <w:lang w:val="ru"/>
        </w:rPr>
        <w:t xml:space="preserve">беззащитное совершеннолетнее лицо, жестоко </w:t>
      </w:r>
      <w:r w:rsidR="001937B4" w:rsidRPr="006931A2">
        <w:rPr>
          <w:i/>
          <w:iCs/>
        </w:rPr>
        <w:tab/>
      </w:r>
      <w:r w:rsidRPr="006931A2">
        <w:rPr>
          <w:i/>
          <w:iCs/>
          <w:lang w:val="ru"/>
        </w:rPr>
        <w:t xml:space="preserve">обращался с ним, подвергал его финансовой </w:t>
      </w:r>
      <w:r w:rsidR="001937B4" w:rsidRPr="006931A2">
        <w:rPr>
          <w:i/>
          <w:iCs/>
        </w:rPr>
        <w:tab/>
      </w:r>
      <w:r w:rsidRPr="006931A2">
        <w:rPr>
          <w:i/>
          <w:iCs/>
          <w:lang w:val="ru"/>
        </w:rPr>
        <w:t xml:space="preserve">эксплуатации или пренебрегал своими обязанностями </w:t>
      </w:r>
      <w:r w:rsidR="001937B4" w:rsidRPr="006931A2">
        <w:rPr>
          <w:i/>
          <w:iCs/>
        </w:rPr>
        <w:tab/>
      </w:r>
      <w:r w:rsidRPr="006931A2">
        <w:rPr>
          <w:i/>
          <w:iCs/>
          <w:lang w:val="ru"/>
        </w:rPr>
        <w:t>(или выражал угрозы таких действий). (PTORVA)</w:t>
      </w:r>
    </w:p>
    <w:tbl>
      <w:tblPr>
        <w:tblStyle w:val="TableGrid"/>
        <w:tblW w:w="0" w:type="auto"/>
        <w:tblInd w:w="3235" w:type="dxa"/>
        <w:tblLook w:val="04A0" w:firstRow="1" w:lastRow="0" w:firstColumn="1" w:lastColumn="0" w:noHBand="0" w:noVBand="1"/>
      </w:tblPr>
      <w:tblGrid>
        <w:gridCol w:w="6115"/>
      </w:tblGrid>
      <w:tr w:rsidR="00035CDA" w:rsidRPr="006931A2" w14:paraId="6A7A1046" w14:textId="77777777" w:rsidTr="004041A0">
        <w:tc>
          <w:tcPr>
            <w:tcW w:w="6115" w:type="dxa"/>
          </w:tcPr>
          <w:p w14:paraId="22F6BF6C" w14:textId="77777777" w:rsidR="00964A80" w:rsidRPr="006931A2" w:rsidRDefault="00035CDA" w:rsidP="00C1121F">
            <w:pPr>
              <w:pStyle w:val="PO5indenthanging"/>
              <w:tabs>
                <w:tab w:val="clear" w:pos="1080"/>
                <w:tab w:val="left" w:pos="3600"/>
              </w:tabs>
              <w:spacing w:before="0" w:after="0"/>
              <w:ind w:left="0" w:firstLine="0"/>
              <w:rPr>
                <w:rFonts w:ascii="Arial Narrow" w:hAnsi="Arial Narrow"/>
                <w:bCs/>
                <w:i/>
                <w:iCs/>
                <w:spacing w:val="-8"/>
              </w:rPr>
            </w:pPr>
            <w:r w:rsidRPr="006931A2">
              <w:rPr>
                <w:rFonts w:ascii="Arial Narrow" w:hAnsi="Arial Narrow"/>
                <w:b/>
                <w:bCs/>
                <w:i/>
                <w:iCs/>
              </w:rPr>
              <w:t>Important!</w:t>
            </w:r>
            <w:r w:rsidRPr="006931A2">
              <w:rPr>
                <w:rFonts w:ascii="Arial Narrow" w:hAnsi="Arial Narrow"/>
              </w:rPr>
              <w:t xml:space="preserve"> </w:t>
            </w:r>
            <w:r w:rsidRPr="006931A2">
              <w:rPr>
                <w:rFonts w:ascii="Arial Narrow" w:hAnsi="Arial Narrow"/>
                <w:i/>
                <w:iCs/>
              </w:rPr>
              <w:t xml:space="preserve">If you are asking for a Vulnerable Adult Protection Order, you must complete </w:t>
            </w:r>
            <w:r w:rsidRPr="006931A2">
              <w:rPr>
                <w:rFonts w:ascii="Arial Narrow" w:hAnsi="Arial Narrow"/>
                <w:b/>
                <w:bCs/>
                <w:i/>
                <w:iCs/>
              </w:rPr>
              <w:t>Attachment B</w:t>
            </w:r>
            <w:r w:rsidRPr="006931A2">
              <w:rPr>
                <w:rFonts w:ascii="Arial Narrow" w:hAnsi="Arial Narrow"/>
              </w:rPr>
              <w:t>:</w:t>
            </w:r>
            <w:r w:rsidRPr="006931A2">
              <w:rPr>
                <w:rFonts w:ascii="Arial Narrow" w:hAnsi="Arial Narrow"/>
                <w:b/>
                <w:bCs/>
                <w:i/>
                <w:iCs/>
              </w:rPr>
              <w:t xml:space="preserve"> Vulnerable Adult</w:t>
            </w:r>
            <w:r w:rsidRPr="006931A2">
              <w:rPr>
                <w:rFonts w:ascii="Arial Narrow" w:hAnsi="Arial Narrow"/>
                <w:i/>
                <w:iCs/>
              </w:rPr>
              <w:t xml:space="preserve"> as part of this Petition.</w:t>
            </w:r>
          </w:p>
          <w:p w14:paraId="4B5DD9D1" w14:textId="60D9A74B" w:rsidR="00035CDA" w:rsidRPr="006931A2" w:rsidRDefault="00964A80" w:rsidP="00C1121F">
            <w:pPr>
              <w:pStyle w:val="PO5indenthanging"/>
              <w:tabs>
                <w:tab w:val="clear" w:pos="1080"/>
                <w:tab w:val="left" w:pos="3600"/>
              </w:tabs>
              <w:spacing w:before="0" w:after="0"/>
              <w:ind w:left="0" w:firstLine="0"/>
              <w:rPr>
                <w:rFonts w:ascii="Arial Narrow" w:hAnsi="Arial Narrow"/>
                <w:b/>
                <w:bCs/>
                <w:i/>
                <w:iCs/>
                <w:spacing w:val="-8"/>
              </w:rPr>
            </w:pPr>
            <w:r w:rsidRPr="006931A2">
              <w:rPr>
                <w:rFonts w:ascii="Arial Narrow" w:hAnsi="Arial Narrow"/>
                <w:b/>
                <w:bCs/>
                <w:i/>
                <w:iCs/>
                <w:lang w:val="ru"/>
              </w:rPr>
              <w:t>Важно!</w:t>
            </w:r>
            <w:r w:rsidRPr="006931A2">
              <w:rPr>
                <w:rFonts w:ascii="Arial Narrow" w:hAnsi="Arial Narrow"/>
                <w:i/>
                <w:iCs/>
                <w:lang w:val="ru"/>
              </w:rPr>
              <w:t xml:space="preserve"> Если вы просите выдать вам защитный приказ для беззащитного взрослого, вы также должны заполнить </w:t>
            </w:r>
            <w:r w:rsidRPr="006931A2">
              <w:rPr>
                <w:rFonts w:ascii="Arial Narrow" w:hAnsi="Arial Narrow"/>
                <w:b/>
                <w:bCs/>
                <w:i/>
                <w:iCs/>
                <w:lang w:val="ru"/>
              </w:rPr>
              <w:t xml:space="preserve">Приложение B: беззащитный взрослый </w:t>
            </w:r>
            <w:r w:rsidRPr="006931A2">
              <w:rPr>
                <w:rFonts w:ascii="Arial Narrow" w:hAnsi="Arial Narrow"/>
                <w:i/>
                <w:iCs/>
                <w:lang w:val="ru"/>
              </w:rPr>
              <w:t>вместе с этим ходатайством.</w:t>
            </w:r>
          </w:p>
        </w:tc>
      </w:tr>
    </w:tbl>
    <w:p w14:paraId="7E7D1588" w14:textId="77777777" w:rsidR="00964A80" w:rsidRPr="006931A2" w:rsidRDefault="00571079" w:rsidP="00C1121F">
      <w:pPr>
        <w:pStyle w:val="PO5indenthanging"/>
        <w:tabs>
          <w:tab w:val="clear" w:pos="1080"/>
          <w:tab w:val="left" w:pos="3240"/>
        </w:tabs>
        <w:spacing w:after="0"/>
      </w:pPr>
      <w:r w:rsidRPr="006931A2">
        <w:t>[  ]</w:t>
      </w:r>
      <w:r w:rsidRPr="006931A2">
        <w:tab/>
        <w:t>Anti-Harassment –</w:t>
      </w:r>
      <w:r w:rsidRPr="006931A2">
        <w:tab/>
        <w:t xml:space="preserve">Protection from someone who has committed unlawful </w:t>
      </w:r>
      <w:r w:rsidRPr="006931A2">
        <w:tab/>
        <w:t>harassment. (PTORAH) (</w:t>
      </w:r>
      <w:r w:rsidRPr="006931A2">
        <w:rPr>
          <w:i/>
          <w:iCs/>
        </w:rPr>
        <w:t>fee may be required</w:t>
      </w:r>
      <w:r w:rsidRPr="006931A2">
        <w:t>)</w:t>
      </w:r>
    </w:p>
    <w:p w14:paraId="71357CD4" w14:textId="21BF8AEE" w:rsidR="00B00F1D" w:rsidRPr="006931A2" w:rsidRDefault="0066204F" w:rsidP="00C1121F">
      <w:pPr>
        <w:pStyle w:val="PO5indenthanging"/>
        <w:tabs>
          <w:tab w:val="clear" w:pos="1080"/>
          <w:tab w:val="left" w:pos="3240"/>
        </w:tabs>
        <w:spacing w:before="0" w:after="0"/>
        <w:rPr>
          <w:i/>
          <w:iCs/>
        </w:rPr>
      </w:pPr>
      <w:r w:rsidRPr="006931A2">
        <w:rPr>
          <w:i/>
          <w:iCs/>
        </w:rPr>
        <w:tab/>
      </w:r>
      <w:r w:rsidRPr="006931A2">
        <w:rPr>
          <w:i/>
          <w:iCs/>
          <w:lang w:val="ru"/>
        </w:rPr>
        <w:t>Против домогательств —</w:t>
      </w:r>
      <w:r w:rsidR="001937B4" w:rsidRPr="006931A2">
        <w:t xml:space="preserve"> </w:t>
      </w:r>
      <w:r w:rsidRPr="006931A2">
        <w:rPr>
          <w:i/>
          <w:iCs/>
          <w:lang w:val="ru"/>
        </w:rPr>
        <w:t xml:space="preserve">Защита от человека, совершившего </w:t>
      </w:r>
      <w:r w:rsidR="001937B4" w:rsidRPr="006931A2">
        <w:rPr>
          <w:i/>
          <w:iCs/>
        </w:rPr>
        <w:tab/>
      </w:r>
      <w:r w:rsidRPr="006931A2">
        <w:rPr>
          <w:i/>
          <w:iCs/>
          <w:lang w:val="ru"/>
        </w:rPr>
        <w:t xml:space="preserve">противозаконный акт домогательства. (PTORAH) </w:t>
      </w:r>
      <w:r w:rsidR="001937B4" w:rsidRPr="006931A2">
        <w:rPr>
          <w:i/>
          <w:iCs/>
        </w:rPr>
        <w:tab/>
      </w:r>
      <w:r w:rsidRPr="006931A2">
        <w:rPr>
          <w:i/>
          <w:iCs/>
          <w:lang w:val="ru"/>
        </w:rPr>
        <w:t>(может потребоваться оплата)</w:t>
      </w:r>
    </w:p>
    <w:p w14:paraId="61F6AC53" w14:textId="77777777" w:rsidR="00964A80" w:rsidRPr="006931A2" w:rsidRDefault="00CB2A05" w:rsidP="00C1121F">
      <w:pPr>
        <w:pStyle w:val="PO5indenthanging"/>
        <w:tabs>
          <w:tab w:val="clear" w:pos="1080"/>
          <w:tab w:val="left" w:pos="3870"/>
        </w:tabs>
        <w:spacing w:after="0"/>
        <w:ind w:left="3240" w:firstLine="0"/>
        <w:rPr>
          <w:rFonts w:ascii="Arial Narrow" w:hAnsi="Arial Narrow"/>
          <w:spacing w:val="-8"/>
        </w:rPr>
      </w:pPr>
      <w:r w:rsidRPr="006931A2">
        <w:rPr>
          <w:rFonts w:ascii="Arial Narrow" w:hAnsi="Arial Narrow"/>
        </w:rPr>
        <w:t>Conduct also includes (</w:t>
      </w:r>
      <w:r w:rsidRPr="006931A2">
        <w:rPr>
          <w:rFonts w:ascii="Arial Narrow" w:hAnsi="Arial Narrow"/>
          <w:i/>
          <w:iCs/>
        </w:rPr>
        <w:t>check all that apply</w:t>
      </w:r>
      <w:r w:rsidRPr="006931A2">
        <w:rPr>
          <w:rFonts w:ascii="Arial Narrow" w:hAnsi="Arial Narrow"/>
        </w:rPr>
        <w:t>): [  ] stalking  [  ] hate crime</w:t>
      </w:r>
      <w:r w:rsidRPr="006931A2">
        <w:rPr>
          <w:rFonts w:ascii="Arial Narrow" w:hAnsi="Arial Narrow"/>
        </w:rPr>
        <w:br/>
        <w:t>[  ] single act of violence  [  ] threat of violence including malicious and intentional threat or presence of firearm/weapon causing substantial emotional distress</w:t>
      </w:r>
    </w:p>
    <w:p w14:paraId="3C5B3BF7" w14:textId="40B5E729" w:rsidR="00C639D7" w:rsidRPr="006931A2" w:rsidRDefault="00964A80" w:rsidP="00C1121F">
      <w:pPr>
        <w:pStyle w:val="PO5indenthanging"/>
        <w:tabs>
          <w:tab w:val="clear" w:pos="1080"/>
          <w:tab w:val="left" w:pos="3870"/>
        </w:tabs>
        <w:spacing w:before="0" w:after="0"/>
        <w:ind w:left="3240" w:firstLine="0"/>
        <w:rPr>
          <w:rFonts w:ascii="Arial Narrow" w:hAnsi="Arial Narrow"/>
          <w:i/>
          <w:iCs/>
          <w:spacing w:val="-8"/>
        </w:rPr>
      </w:pPr>
      <w:r w:rsidRPr="006931A2">
        <w:rPr>
          <w:rFonts w:ascii="Arial Narrow" w:hAnsi="Arial Narrow"/>
          <w:i/>
          <w:iCs/>
          <w:lang w:val="ru"/>
        </w:rPr>
        <w:t>Поведение также включает (отметьте все, что применимо): [-] преследование [-] преступление на почве ненависти</w:t>
      </w:r>
      <w:r w:rsidRPr="006931A2">
        <w:rPr>
          <w:rFonts w:ascii="Arial Narrow" w:hAnsi="Arial Narrow"/>
          <w:i/>
          <w:iCs/>
          <w:lang w:val="ru"/>
        </w:rPr>
        <w:br/>
        <w:t>[-] единичный акт насилия [-] угроза насилия, включая злонамеренную и преднамеренную угрозу или наличие огнестрельного оружия/иного оружия, причиняющая значительный эмоциональный ущерб</w:t>
      </w:r>
    </w:p>
    <w:p w14:paraId="21379467" w14:textId="77777777" w:rsidR="00964A80" w:rsidRPr="006931A2" w:rsidRDefault="00CB2A05" w:rsidP="00C1121F">
      <w:pPr>
        <w:pStyle w:val="PO5indenthanging"/>
        <w:tabs>
          <w:tab w:val="clear" w:pos="1080"/>
          <w:tab w:val="left" w:pos="3870"/>
        </w:tabs>
        <w:spacing w:before="0" w:after="0"/>
        <w:ind w:left="3240" w:firstLine="0"/>
        <w:rPr>
          <w:rFonts w:ascii="Arial Narrow" w:hAnsi="Arial Narrow"/>
          <w:spacing w:val="-8"/>
        </w:rPr>
      </w:pPr>
      <w:r w:rsidRPr="006931A2">
        <w:rPr>
          <w:rFonts w:ascii="Arial Narrow" w:hAnsi="Arial Narrow"/>
        </w:rPr>
        <w:t>[  ] family or household member engaged in domestic violence  [  ] nonconsensual sexual conduct or penetration or a sex offense.</w:t>
      </w:r>
    </w:p>
    <w:p w14:paraId="3F2ECA21" w14:textId="11FF8C9C" w:rsidR="00CB2A05" w:rsidRPr="006931A2" w:rsidRDefault="0066204F" w:rsidP="00C1121F">
      <w:pPr>
        <w:pStyle w:val="PO5indenthanging"/>
        <w:tabs>
          <w:tab w:val="clear" w:pos="1080"/>
          <w:tab w:val="left" w:pos="3870"/>
        </w:tabs>
        <w:spacing w:before="0" w:after="0"/>
        <w:ind w:left="3240" w:firstLine="0"/>
        <w:rPr>
          <w:rFonts w:ascii="Arial Narrow" w:hAnsi="Arial Narrow"/>
          <w:i/>
          <w:iCs/>
          <w:spacing w:val="-8"/>
        </w:rPr>
      </w:pPr>
      <w:r w:rsidRPr="006931A2">
        <w:rPr>
          <w:rFonts w:ascii="Arial Narrow" w:hAnsi="Arial Narrow"/>
          <w:i/>
          <w:iCs/>
        </w:rPr>
        <w:t xml:space="preserve">    </w:t>
      </w:r>
      <w:r w:rsidRPr="006931A2">
        <w:rPr>
          <w:rFonts w:ascii="Arial Narrow" w:hAnsi="Arial Narrow"/>
          <w:i/>
          <w:iCs/>
          <w:lang w:val="ru"/>
        </w:rPr>
        <w:t>члену семьи или домохозяйства, вовлеченному в домашнее насилие [-] сексуальное поведение или проникновение без согласия или сексуальное преступление.</w:t>
      </w:r>
    </w:p>
    <w:bookmarkEnd w:id="0"/>
    <w:bookmarkEnd w:id="1"/>
    <w:p w14:paraId="18F7C88C" w14:textId="075965BB" w:rsidR="00FD1B6E" w:rsidRPr="006931A2" w:rsidRDefault="004E69D8" w:rsidP="00C1121F">
      <w:pPr>
        <w:pStyle w:val="PONumberedSection"/>
        <w:tabs>
          <w:tab w:val="clear" w:pos="9270"/>
          <w:tab w:val="left" w:pos="9180"/>
        </w:tabs>
        <w:spacing w:before="0" w:after="0"/>
        <w:rPr>
          <w:b w:val="0"/>
          <w:u w:val="single"/>
        </w:rPr>
      </w:pPr>
      <w:r w:rsidRPr="006931A2">
        <w:t>If more than one of the protection order types listed above fits your situation, list any additional order types here:</w:t>
      </w:r>
      <w:r w:rsidRPr="006931A2">
        <w:rPr>
          <w:b w:val="0"/>
          <w:bCs w:val="0"/>
        </w:rPr>
        <w:t xml:space="preserve"> </w:t>
      </w:r>
      <w:r w:rsidRPr="006931A2">
        <w:rPr>
          <w:b w:val="0"/>
          <w:bCs w:val="0"/>
          <w:u w:val="single"/>
        </w:rPr>
        <w:tab/>
      </w:r>
      <w:r w:rsidRPr="006931A2">
        <w:rPr>
          <w:b w:val="0"/>
          <w:bCs w:val="0"/>
          <w:u w:val="single"/>
        </w:rPr>
        <w:br/>
      </w:r>
      <w:r w:rsidRPr="006931A2">
        <w:rPr>
          <w:b w:val="0"/>
          <w:bCs w:val="0"/>
          <w:i/>
          <w:iCs/>
          <w:lang w:val="ru"/>
        </w:rPr>
        <w:t>Е</w:t>
      </w:r>
      <w:r w:rsidRPr="006931A2">
        <w:rPr>
          <w:i/>
          <w:iCs/>
          <w:lang w:val="ru"/>
        </w:rPr>
        <w:t>сли к вашей ситуации подходит более одного из перечисленных выше типов защитных приказов, укажите здесь все дополнительные типы приказов:</w:t>
      </w:r>
      <w:r w:rsidRPr="006931A2">
        <w:rPr>
          <w:b w:val="0"/>
          <w:bCs w:val="0"/>
          <w:i/>
          <w:iCs/>
          <w:lang w:val="ru"/>
        </w:rPr>
        <w:t xml:space="preserve"> </w:t>
      </w:r>
    </w:p>
    <w:p w14:paraId="0B04FFA3" w14:textId="0218AC75" w:rsidR="009C4A3B" w:rsidRPr="006931A2" w:rsidRDefault="009C4A3B" w:rsidP="00C1121F">
      <w:pPr>
        <w:pStyle w:val="PONumberedSection"/>
        <w:spacing w:before="0" w:after="0"/>
      </w:pPr>
      <w:r w:rsidRPr="006931A2">
        <w:lastRenderedPageBreak/>
        <w:t>Who should the order restrain? ("Restrained Person")</w:t>
      </w:r>
      <w:r w:rsidRPr="006931A2">
        <w:br/>
      </w:r>
      <w:r w:rsidRPr="006931A2">
        <w:rPr>
          <w:i/>
          <w:iCs/>
          <w:lang w:val="ru"/>
        </w:rPr>
        <w:t>На кого должен быть наложен запрет согласно приказу? («Лицо, на которое наложен запрет»)</w:t>
      </w:r>
    </w:p>
    <w:p w14:paraId="18D77C40" w14:textId="77777777" w:rsidR="00964A80" w:rsidRPr="006931A2" w:rsidRDefault="009C4A3B" w:rsidP="00C1121F">
      <w:pPr>
        <w:pStyle w:val="PO5noindent"/>
        <w:tabs>
          <w:tab w:val="left" w:pos="9180"/>
        </w:tabs>
        <w:spacing w:after="0"/>
        <w:rPr>
          <w:u w:val="single"/>
        </w:rPr>
      </w:pPr>
      <w:r w:rsidRPr="006931A2">
        <w:rPr>
          <w:bCs w:val="0"/>
        </w:rPr>
        <w:t xml:space="preserve">Name: </w:t>
      </w:r>
      <w:r w:rsidRPr="006931A2">
        <w:rPr>
          <w:bCs w:val="0"/>
          <w:u w:val="single"/>
        </w:rPr>
        <w:tab/>
      </w:r>
    </w:p>
    <w:p w14:paraId="59CFB47B" w14:textId="1567EC44" w:rsidR="009C4A3B" w:rsidRPr="006931A2" w:rsidRDefault="00964A80" w:rsidP="00C1121F">
      <w:pPr>
        <w:pStyle w:val="PO5noindent"/>
        <w:tabs>
          <w:tab w:val="left" w:pos="9180"/>
        </w:tabs>
        <w:spacing w:before="0" w:after="0"/>
        <w:rPr>
          <w:i/>
          <w:iCs/>
        </w:rPr>
      </w:pPr>
      <w:r w:rsidRPr="006931A2">
        <w:rPr>
          <w:bCs w:val="0"/>
          <w:i/>
          <w:iCs/>
          <w:lang w:val="ru"/>
        </w:rPr>
        <w:t xml:space="preserve">Имя и фамилия: </w:t>
      </w:r>
    </w:p>
    <w:p w14:paraId="2C252DFA" w14:textId="77777777" w:rsidR="00964A80" w:rsidRPr="006931A2" w:rsidRDefault="009C4A3B" w:rsidP="00C1121F">
      <w:pPr>
        <w:pStyle w:val="PO5noindent"/>
        <w:spacing w:after="0"/>
      </w:pPr>
      <w:r w:rsidRPr="006931A2">
        <w:rPr>
          <w:bCs w:val="0"/>
        </w:rPr>
        <w:t>Restrained Person's age: [  ] Under 13  [  ] 13 to 17  [  ] 18 or over  [  ] unknown</w:t>
      </w:r>
    </w:p>
    <w:p w14:paraId="0020F288" w14:textId="2C7095CC" w:rsidR="009C4A3B" w:rsidRPr="006931A2" w:rsidRDefault="00964A80" w:rsidP="00C1121F">
      <w:pPr>
        <w:pStyle w:val="PO5noindent"/>
        <w:spacing w:before="0"/>
        <w:rPr>
          <w:i/>
          <w:iCs/>
        </w:rPr>
      </w:pPr>
      <w:r w:rsidRPr="006931A2">
        <w:rPr>
          <w:bCs w:val="0"/>
          <w:i/>
          <w:iCs/>
          <w:lang w:val="ru"/>
        </w:rPr>
        <w:t>Возраст лица, на которое наложен запрет: [-] до 13 лет [-] от 13 до 17 лет [-] от 18 лет и старше [-] неизвестно</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rsidRPr="00396550"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95F2510" w14:textId="77777777" w:rsidR="00964A80" w:rsidRPr="006931A2" w:rsidRDefault="00782081" w:rsidP="00C1121F">
            <w:pPr>
              <w:spacing w:before="120"/>
              <w:rPr>
                <w:rFonts w:ascii="Arial" w:hAnsi="Arial" w:cs="Arial"/>
                <w:color w:val="000000" w:themeColor="text1"/>
                <w:sz w:val="22"/>
                <w:szCs w:val="22"/>
              </w:rPr>
            </w:pPr>
            <w:r w:rsidRPr="006931A2">
              <w:rPr>
                <w:rFonts w:ascii="Arial" w:hAnsi="Arial" w:cs="Arial"/>
                <w:b/>
                <w:bCs/>
                <w:color w:val="000000" w:themeColor="text1"/>
                <w:sz w:val="22"/>
                <w:szCs w:val="22"/>
              </w:rPr>
              <w:t>Who should be protected?</w:t>
            </w:r>
            <w:r w:rsidRPr="006931A2">
              <w:rPr>
                <w:rFonts w:ascii="Arial" w:hAnsi="Arial" w:cs="Arial"/>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200D8071" w14:textId="5DF6C463" w:rsidR="00782081" w:rsidRPr="006931A2" w:rsidRDefault="00964A80" w:rsidP="00C1121F">
            <w:pPr>
              <w:spacing w:after="120"/>
              <w:rPr>
                <w:rFonts w:ascii="Arial" w:hAnsi="Arial" w:cs="Arial"/>
                <w:i/>
                <w:iCs/>
                <w:sz w:val="22"/>
                <w:szCs w:val="22"/>
                <w:lang w:val="ru"/>
              </w:rPr>
            </w:pPr>
            <w:r w:rsidRPr="006931A2">
              <w:rPr>
                <w:rFonts w:ascii="Arial" w:hAnsi="Arial" w:cs="Arial"/>
                <w:b/>
                <w:bCs/>
                <w:i/>
                <w:iCs/>
                <w:color w:val="000000" w:themeColor="text1"/>
                <w:sz w:val="22"/>
                <w:szCs w:val="22"/>
                <w:lang w:val="ru"/>
              </w:rPr>
              <w:t>Кто должен быть под защитой?</w:t>
            </w:r>
            <w:r w:rsidRPr="006931A2">
              <w:rPr>
                <w:rFonts w:ascii="Arial" w:hAnsi="Arial" w:cs="Arial"/>
                <w:i/>
                <w:iCs/>
                <w:color w:val="000000" w:themeColor="text1"/>
                <w:sz w:val="22"/>
                <w:szCs w:val="22"/>
                <w:lang w:val="ru"/>
              </w:rPr>
              <w:t xml:space="preserve"> Отметьте все, что применимо. В зависимости от типа приказа вы можете защищать себя и/или детей, или вы можете подать заявление от имени беззащитного взрослого или другого взрослого, который не может сам подать заявление.</w:t>
            </w:r>
          </w:p>
        </w:tc>
      </w:tr>
    </w:tbl>
    <w:p w14:paraId="228C8746" w14:textId="39E2133C" w:rsidR="008E3902" w:rsidRPr="006931A2" w:rsidRDefault="008E3902" w:rsidP="00C1121F">
      <w:pPr>
        <w:pStyle w:val="PONumberedSection"/>
        <w:spacing w:before="0" w:after="0"/>
      </w:pPr>
      <w:r w:rsidRPr="006931A2">
        <w:t xml:space="preserve">Who should the order protect? (“Protected Person") </w:t>
      </w:r>
      <w:r w:rsidRPr="006931A2">
        <w:rPr>
          <w:b w:val="0"/>
          <w:bCs w:val="0"/>
        </w:rPr>
        <w:t>(</w:t>
      </w:r>
      <w:r w:rsidRPr="006931A2">
        <w:rPr>
          <w:b w:val="0"/>
          <w:bCs w:val="0"/>
          <w:i/>
          <w:iCs/>
        </w:rPr>
        <w:t>Check all that apply.</w:t>
      </w:r>
      <w:r w:rsidRPr="006931A2">
        <w:rPr>
          <w:b w:val="0"/>
          <w:bCs w:val="0"/>
        </w:rPr>
        <w:t>)</w:t>
      </w:r>
      <w:r w:rsidRPr="006931A2">
        <w:rPr>
          <w:b w:val="0"/>
          <w:bCs w:val="0"/>
        </w:rPr>
        <w:br/>
      </w:r>
      <w:r w:rsidRPr="006931A2">
        <w:rPr>
          <w:i/>
          <w:iCs/>
          <w:lang w:val="ru"/>
        </w:rPr>
        <w:t>Кого должен защищать приказ? («Защищаемое лицо»)</w:t>
      </w:r>
      <w:r w:rsidRPr="006931A2">
        <w:rPr>
          <w:b w:val="0"/>
          <w:bCs w:val="0"/>
          <w:i/>
          <w:iCs/>
          <w:lang w:val="ru"/>
        </w:rPr>
        <w:t xml:space="preserve"> (Отметьте все, что относится к делу).</w:t>
      </w:r>
    </w:p>
    <w:p w14:paraId="0CD4A394" w14:textId="77777777" w:rsidR="00964A80" w:rsidRPr="006931A2" w:rsidRDefault="0041752C" w:rsidP="00C1121F">
      <w:pPr>
        <w:pStyle w:val="PO5indenthanging"/>
        <w:tabs>
          <w:tab w:val="left" w:pos="9180"/>
        </w:tabs>
        <w:spacing w:after="0"/>
        <w:rPr>
          <w:i/>
          <w:iCs/>
        </w:rPr>
      </w:pPr>
      <w:r w:rsidRPr="006931A2">
        <w:t>[  ]</w:t>
      </w:r>
      <w:r w:rsidRPr="006931A2">
        <w:tab/>
      </w:r>
      <w:r w:rsidRPr="006931A2">
        <w:rPr>
          <w:b/>
          <w:bCs/>
        </w:rPr>
        <w:t>Me.</w:t>
      </w:r>
      <w:r w:rsidRPr="006931A2">
        <w:t xml:space="preserve"> My name is </w:t>
      </w:r>
      <w:r w:rsidRPr="006931A2">
        <w:rPr>
          <w:u w:val="single"/>
        </w:rPr>
        <w:tab/>
      </w:r>
      <w:r w:rsidRPr="006931A2">
        <w:br/>
      </w:r>
      <w:r w:rsidRPr="006931A2">
        <w:rPr>
          <w:i/>
          <w:iCs/>
        </w:rPr>
        <w:t>(You must be age 15 or older.)</w:t>
      </w:r>
    </w:p>
    <w:p w14:paraId="0AF59E6B" w14:textId="13FBFAF7" w:rsidR="0041752C" w:rsidRPr="006931A2" w:rsidRDefault="004D0A2B" w:rsidP="00C1121F">
      <w:pPr>
        <w:pStyle w:val="PO5indenthanging"/>
        <w:tabs>
          <w:tab w:val="left" w:pos="9180"/>
        </w:tabs>
        <w:spacing w:before="0" w:after="0"/>
        <w:rPr>
          <w:i/>
          <w:iCs/>
        </w:rPr>
      </w:pPr>
      <w:r w:rsidRPr="006931A2">
        <w:rPr>
          <w:i/>
          <w:iCs/>
        </w:rPr>
        <w:tab/>
      </w:r>
      <w:r w:rsidRPr="006931A2">
        <w:rPr>
          <w:b/>
          <w:bCs/>
          <w:i/>
          <w:iCs/>
          <w:lang w:val="ru"/>
        </w:rPr>
        <w:t>Меня:</w:t>
      </w:r>
      <w:r w:rsidRPr="006931A2">
        <w:rPr>
          <w:i/>
          <w:iCs/>
          <w:lang w:val="ru"/>
        </w:rPr>
        <w:t xml:space="preserve"> Меня зовут </w:t>
      </w:r>
      <w:r w:rsidRPr="006931A2">
        <w:rPr>
          <w:i/>
          <w:iCs/>
          <w:lang w:val="ru"/>
        </w:rPr>
        <w:br/>
        <w:t>(вам должно быть 15 лет или больше).</w:t>
      </w:r>
    </w:p>
    <w:p w14:paraId="4AC3214D" w14:textId="77777777" w:rsidR="00964A80" w:rsidRPr="006931A2" w:rsidRDefault="00681206" w:rsidP="00C1121F">
      <w:pPr>
        <w:pStyle w:val="PO5indenthanging"/>
        <w:tabs>
          <w:tab w:val="left" w:pos="9187"/>
        </w:tabs>
        <w:spacing w:after="0"/>
        <w:rPr>
          <w:b/>
          <w:bCs/>
        </w:rPr>
      </w:pPr>
      <w:r w:rsidRPr="006931A2">
        <w:t>[  ]</w:t>
      </w:r>
      <w:r w:rsidRPr="006931A2">
        <w:tab/>
      </w:r>
      <w:r w:rsidRPr="006931A2">
        <w:rPr>
          <w:b/>
          <w:bCs/>
        </w:rPr>
        <w:t>Minor Children.</w:t>
      </w:r>
    </w:p>
    <w:p w14:paraId="79E0F0FB" w14:textId="126DB37C" w:rsidR="00681206" w:rsidRPr="006931A2" w:rsidRDefault="004D0A2B" w:rsidP="00C1121F">
      <w:pPr>
        <w:pStyle w:val="PO5indenthanging"/>
        <w:tabs>
          <w:tab w:val="left" w:pos="9187"/>
        </w:tabs>
        <w:spacing w:before="0" w:after="0"/>
        <w:rPr>
          <w:i/>
          <w:iCs/>
        </w:rPr>
      </w:pPr>
      <w:r w:rsidRPr="006931A2">
        <w:rPr>
          <w:i/>
          <w:iCs/>
        </w:rPr>
        <w:tab/>
      </w:r>
      <w:r w:rsidRPr="006931A2">
        <w:rPr>
          <w:b/>
          <w:bCs/>
          <w:i/>
          <w:iCs/>
          <w:lang w:val="ru"/>
        </w:rPr>
        <w:t>Несовершеннолетних детей.</w:t>
      </w:r>
    </w:p>
    <w:p w14:paraId="31854A8F" w14:textId="77777777" w:rsidR="00964A80" w:rsidRPr="006931A2" w:rsidRDefault="00681206" w:rsidP="00C1121F">
      <w:pPr>
        <w:pStyle w:val="PO1indenthanging"/>
        <w:spacing w:after="0"/>
        <w:ind w:left="1440"/>
      </w:pPr>
      <w:r w:rsidRPr="006931A2">
        <w:t>[  ]</w:t>
      </w:r>
      <w:r w:rsidRPr="006931A2">
        <w:tab/>
        <w:t>I am the minor’s [  ] parent  [  ] legal guardian  [  ] custodian.</w:t>
      </w:r>
    </w:p>
    <w:p w14:paraId="55FB7CA1" w14:textId="416D631D" w:rsidR="00681206" w:rsidRPr="006931A2" w:rsidRDefault="004D0A2B" w:rsidP="00C1121F">
      <w:pPr>
        <w:pStyle w:val="PO1indenthanging"/>
        <w:spacing w:before="0" w:after="0"/>
        <w:ind w:left="1440"/>
        <w:rPr>
          <w:i/>
          <w:iCs/>
        </w:rPr>
      </w:pPr>
      <w:r w:rsidRPr="006931A2">
        <w:rPr>
          <w:i/>
          <w:iCs/>
        </w:rPr>
        <w:tab/>
      </w:r>
      <w:r w:rsidRPr="006931A2">
        <w:rPr>
          <w:i/>
          <w:iCs/>
          <w:lang w:val="ru"/>
        </w:rPr>
        <w:t>Я являюсь [-] родителем [-] законным опекуном [-] родителем, имеющим право опеки над несовершеннолетним.</w:t>
      </w:r>
    </w:p>
    <w:p w14:paraId="4521851E" w14:textId="77777777" w:rsidR="00964A80" w:rsidRPr="006931A2" w:rsidRDefault="00681206" w:rsidP="00C1121F">
      <w:pPr>
        <w:pStyle w:val="PO1indenthanging"/>
        <w:spacing w:after="0"/>
        <w:ind w:left="1440"/>
        <w:rPr>
          <w:spacing w:val="-2"/>
        </w:rPr>
      </w:pPr>
      <w:r w:rsidRPr="006931A2">
        <w:t>[  ]</w:t>
      </w:r>
      <w:r w:rsidRPr="006931A2">
        <w:tab/>
        <w:t>I am age 18 or older and the minor is a member of my family or household.</w:t>
      </w:r>
      <w:r w:rsidRPr="006931A2">
        <w:br/>
        <w:t>(</w:t>
      </w:r>
      <w:r w:rsidRPr="006931A2">
        <w:rPr>
          <w:i/>
          <w:iCs/>
        </w:rPr>
        <w:t>For domestic violence petitions only.</w:t>
      </w:r>
      <w:r w:rsidRPr="006931A2">
        <w:t>)</w:t>
      </w:r>
    </w:p>
    <w:p w14:paraId="2BE921AD" w14:textId="57B06141" w:rsidR="00681206" w:rsidRPr="006931A2" w:rsidRDefault="004D0A2B" w:rsidP="00C1121F">
      <w:pPr>
        <w:pStyle w:val="PO1indenthanging"/>
        <w:spacing w:before="0" w:after="0"/>
        <w:ind w:left="1440"/>
        <w:rPr>
          <w:i/>
          <w:iCs/>
          <w:lang w:val="ru"/>
        </w:rPr>
      </w:pPr>
      <w:r w:rsidRPr="006931A2">
        <w:rPr>
          <w:i/>
          <w:iCs/>
        </w:rPr>
        <w:tab/>
      </w:r>
      <w:r w:rsidRPr="006931A2">
        <w:rPr>
          <w:i/>
          <w:iCs/>
          <w:lang w:val="ru"/>
        </w:rPr>
        <w:t>Мне 18 лет или больше, и несовершеннолетний является членом моей семьи или домохозяйства.</w:t>
      </w:r>
      <w:r w:rsidRPr="006931A2">
        <w:rPr>
          <w:i/>
          <w:iCs/>
          <w:lang w:val="ru"/>
        </w:rPr>
        <w:br/>
        <w:t>(Только для ходатайств в связи с домашним насилием).</w:t>
      </w:r>
    </w:p>
    <w:p w14:paraId="684C3F06" w14:textId="77777777" w:rsidR="00964A80" w:rsidRPr="006931A2" w:rsidRDefault="00681206" w:rsidP="00C1121F">
      <w:pPr>
        <w:pStyle w:val="PO1indenthanging"/>
        <w:spacing w:after="0"/>
        <w:ind w:left="1440"/>
        <w:rPr>
          <w:spacing w:val="-2"/>
        </w:rPr>
      </w:pPr>
      <w:r w:rsidRPr="006931A2">
        <w:rPr>
          <w:lang w:val="ru"/>
        </w:rPr>
        <w:t>[  ]</w:t>
      </w:r>
      <w:r w:rsidRPr="006931A2">
        <w:rPr>
          <w:lang w:val="ru"/>
        </w:rPr>
        <w:tab/>
      </w:r>
      <w:r w:rsidRPr="006931A2">
        <w:t>I</w:t>
      </w:r>
      <w:r w:rsidRPr="006931A2">
        <w:rPr>
          <w:lang w:val="ru"/>
        </w:rPr>
        <w:t xml:space="preserve"> </w:t>
      </w:r>
      <w:r w:rsidRPr="006931A2">
        <w:t>am</w:t>
      </w:r>
      <w:r w:rsidRPr="006931A2">
        <w:rPr>
          <w:lang w:val="ru"/>
        </w:rPr>
        <w:t xml:space="preserve"> </w:t>
      </w:r>
      <w:r w:rsidRPr="006931A2">
        <w:t>age</w:t>
      </w:r>
      <w:r w:rsidRPr="006931A2">
        <w:rPr>
          <w:lang w:val="ru"/>
        </w:rPr>
        <w:t xml:space="preserve"> 15 </w:t>
      </w:r>
      <w:r w:rsidRPr="006931A2">
        <w:t>to</w:t>
      </w:r>
      <w:r w:rsidRPr="006931A2">
        <w:rPr>
          <w:lang w:val="ru"/>
        </w:rPr>
        <w:t xml:space="preserve"> 17. </w:t>
      </w:r>
      <w:r w:rsidRPr="006931A2">
        <w:t xml:space="preserve">The minor is a member of my family or household. I have been chosen by the minor and </w:t>
      </w:r>
      <w:proofErr w:type="gramStart"/>
      <w:r w:rsidRPr="006931A2">
        <w:t>am capable of pursuing</w:t>
      </w:r>
      <w:proofErr w:type="gramEnd"/>
      <w:r w:rsidRPr="006931A2">
        <w:t xml:space="preserve"> their stated interest in this case.</w:t>
      </w:r>
    </w:p>
    <w:p w14:paraId="5D5E2E79" w14:textId="621802D4" w:rsidR="00FF5A99" w:rsidRPr="00396550" w:rsidRDefault="004D0A2B" w:rsidP="00C1121F">
      <w:pPr>
        <w:pStyle w:val="PO1indenthanging"/>
        <w:spacing w:before="0"/>
        <w:ind w:left="1440"/>
        <w:rPr>
          <w:i/>
          <w:iCs/>
          <w:lang w:val="ru"/>
        </w:rPr>
      </w:pPr>
      <w:r w:rsidRPr="006931A2">
        <w:rPr>
          <w:i/>
          <w:iCs/>
        </w:rPr>
        <w:tab/>
      </w:r>
      <w:r w:rsidRPr="006931A2">
        <w:rPr>
          <w:i/>
          <w:iCs/>
          <w:lang w:val="ru"/>
        </w:rPr>
        <w:t>Мне от 15 до 17 лет. Несовершеннолетнее лицо является членом моей семьи или домохозяйства. Я был (-а) выбран (-а) несовершеннолетним и способен (-на) отстаивать его интересы в данном деле.</w:t>
      </w:r>
    </w:p>
    <w:p w14:paraId="3E551F0B" w14:textId="77777777" w:rsidR="00B971ED" w:rsidRPr="00396550" w:rsidRDefault="00B971ED" w:rsidP="00C1121F">
      <w:pPr>
        <w:pStyle w:val="PO1indenthanging"/>
        <w:spacing w:before="0"/>
        <w:ind w:left="1440"/>
        <w:rPr>
          <w:i/>
          <w:iCs/>
          <w:spacing w:val="-2"/>
          <w:lang w:val="ru"/>
        </w:rPr>
      </w:pPr>
    </w:p>
    <w:p w14:paraId="23CC079E" w14:textId="77777777" w:rsidR="00B971ED" w:rsidRPr="00396550" w:rsidRDefault="00B971ED" w:rsidP="00C1121F">
      <w:pPr>
        <w:pStyle w:val="PO1indenthanging"/>
        <w:spacing w:before="0"/>
        <w:ind w:left="1440"/>
        <w:rPr>
          <w:i/>
          <w:iCs/>
          <w:spacing w:val="-2"/>
          <w:lang w:val="ru"/>
        </w:rPr>
      </w:pPr>
    </w:p>
    <w:p w14:paraId="432CD025" w14:textId="77777777" w:rsidR="00B971ED" w:rsidRPr="00396550" w:rsidRDefault="00B971ED" w:rsidP="00C1121F">
      <w:pPr>
        <w:pStyle w:val="PO1indenthanging"/>
        <w:spacing w:before="0"/>
        <w:ind w:left="1440"/>
        <w:rPr>
          <w:i/>
          <w:iCs/>
          <w:spacing w:val="-2"/>
          <w:lang w:val="ru"/>
        </w:rPr>
      </w:pPr>
    </w:p>
    <w:tbl>
      <w:tblPr>
        <w:tblStyle w:val="TableGrid"/>
        <w:tblW w:w="9370" w:type="dxa"/>
        <w:tblInd w:w="-5" w:type="dxa"/>
        <w:tblLook w:val="04A0" w:firstRow="1" w:lastRow="0" w:firstColumn="1" w:lastColumn="0" w:noHBand="0" w:noVBand="1"/>
      </w:tblPr>
      <w:tblGrid>
        <w:gridCol w:w="1453"/>
        <w:gridCol w:w="1126"/>
        <w:gridCol w:w="964"/>
        <w:gridCol w:w="1997"/>
        <w:gridCol w:w="1131"/>
        <w:gridCol w:w="1262"/>
        <w:gridCol w:w="1437"/>
      </w:tblGrid>
      <w:tr w:rsidR="004214DC" w:rsidRPr="006931A2" w14:paraId="0E94BF48" w14:textId="77777777" w:rsidTr="001037A2">
        <w:tc>
          <w:tcPr>
            <w:tcW w:w="1453" w:type="dxa"/>
          </w:tcPr>
          <w:p w14:paraId="3BF9FF4A" w14:textId="77777777" w:rsidR="00964A80" w:rsidRPr="006931A2" w:rsidRDefault="005A1098"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lang w:val="ru"/>
              </w:rPr>
            </w:pPr>
            <w:r w:rsidRPr="006931A2">
              <w:rPr>
                <w:rFonts w:ascii="Arial" w:hAnsi="Arial" w:cs="Arial"/>
                <w:sz w:val="22"/>
                <w:szCs w:val="22"/>
              </w:rPr>
              <w:lastRenderedPageBreak/>
              <w:t>Child</w:t>
            </w:r>
            <w:r w:rsidRPr="006931A2">
              <w:rPr>
                <w:rFonts w:ascii="Arial" w:hAnsi="Arial" w:cs="Arial"/>
                <w:sz w:val="22"/>
                <w:szCs w:val="22"/>
                <w:lang w:val="ru"/>
              </w:rPr>
              <w:t>'</w:t>
            </w:r>
            <w:r w:rsidRPr="006931A2">
              <w:rPr>
                <w:rFonts w:ascii="Arial" w:hAnsi="Arial" w:cs="Arial"/>
                <w:sz w:val="22"/>
                <w:szCs w:val="22"/>
              </w:rPr>
              <w:t>s</w:t>
            </w:r>
            <w:r w:rsidRPr="006931A2">
              <w:rPr>
                <w:rFonts w:ascii="Arial" w:hAnsi="Arial" w:cs="Arial"/>
                <w:sz w:val="22"/>
                <w:szCs w:val="22"/>
                <w:lang w:val="ru"/>
              </w:rPr>
              <w:t xml:space="preserve"> </w:t>
            </w:r>
            <w:r w:rsidRPr="006931A2">
              <w:rPr>
                <w:rFonts w:ascii="Arial" w:hAnsi="Arial" w:cs="Arial"/>
                <w:sz w:val="22"/>
                <w:szCs w:val="22"/>
              </w:rPr>
              <w:t>Name</w:t>
            </w:r>
          </w:p>
          <w:p w14:paraId="00007073" w14:textId="69EA332B"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lang w:val="ru"/>
              </w:rPr>
            </w:pPr>
            <w:r w:rsidRPr="006931A2">
              <w:rPr>
                <w:rFonts w:ascii="Arial" w:hAnsi="Arial" w:cs="Arial"/>
                <w:i/>
                <w:iCs/>
                <w:sz w:val="22"/>
                <w:szCs w:val="22"/>
                <w:lang w:val="ru"/>
              </w:rPr>
              <w:t>Имя и фамилия ребенка</w:t>
            </w:r>
          </w:p>
        </w:tc>
        <w:tc>
          <w:tcPr>
            <w:tcW w:w="1126" w:type="dxa"/>
          </w:tcPr>
          <w:p w14:paraId="5B7EBA41" w14:textId="77777777" w:rsidR="00964A80" w:rsidRPr="006931A2" w:rsidRDefault="005A1098"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rPr>
            </w:pPr>
            <w:r w:rsidRPr="006931A2">
              <w:rPr>
                <w:rFonts w:ascii="Arial" w:hAnsi="Arial" w:cs="Arial"/>
                <w:sz w:val="22"/>
                <w:szCs w:val="22"/>
              </w:rPr>
              <w:t>Age</w:t>
            </w:r>
          </w:p>
          <w:p w14:paraId="2BE69C7B" w14:textId="71D09F31"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rPr>
            </w:pPr>
            <w:r w:rsidRPr="006931A2">
              <w:rPr>
                <w:rFonts w:ascii="Arial" w:hAnsi="Arial" w:cs="Arial"/>
                <w:i/>
                <w:iCs/>
                <w:sz w:val="22"/>
                <w:szCs w:val="22"/>
                <w:lang w:val="ru"/>
              </w:rPr>
              <w:t>Возраст</w:t>
            </w:r>
          </w:p>
        </w:tc>
        <w:tc>
          <w:tcPr>
            <w:tcW w:w="964" w:type="dxa"/>
          </w:tcPr>
          <w:p w14:paraId="4B5BF4A4" w14:textId="77777777" w:rsidR="00964A80" w:rsidRPr="006931A2" w:rsidRDefault="007A44FB"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rPr>
            </w:pPr>
            <w:r w:rsidRPr="006931A2">
              <w:rPr>
                <w:rFonts w:ascii="Arial" w:hAnsi="Arial" w:cs="Arial"/>
                <w:sz w:val="22"/>
                <w:szCs w:val="22"/>
              </w:rPr>
              <w:t>Gender</w:t>
            </w:r>
          </w:p>
          <w:p w14:paraId="490DF712" w14:textId="2011C95B"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rPr>
            </w:pPr>
            <w:r w:rsidRPr="006931A2">
              <w:rPr>
                <w:rFonts w:ascii="Arial" w:hAnsi="Arial" w:cs="Arial"/>
                <w:i/>
                <w:iCs/>
                <w:sz w:val="22"/>
                <w:szCs w:val="22"/>
                <w:lang w:val="ru"/>
              </w:rPr>
              <w:t>Пол</w:t>
            </w:r>
          </w:p>
        </w:tc>
        <w:tc>
          <w:tcPr>
            <w:tcW w:w="1997" w:type="dxa"/>
          </w:tcPr>
          <w:p w14:paraId="557E6333" w14:textId="77777777" w:rsidR="00964A80" w:rsidRPr="006931A2" w:rsidRDefault="005A1098"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rPr>
            </w:pPr>
            <w:r w:rsidRPr="006931A2">
              <w:rPr>
                <w:rFonts w:ascii="Arial" w:hAnsi="Arial" w:cs="Arial"/>
                <w:sz w:val="22"/>
                <w:szCs w:val="22"/>
              </w:rPr>
              <w:t>Race</w:t>
            </w:r>
          </w:p>
          <w:p w14:paraId="5963A6CE" w14:textId="4B7347B6"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rPr>
            </w:pPr>
            <w:r w:rsidRPr="006931A2">
              <w:rPr>
                <w:rFonts w:ascii="Arial" w:hAnsi="Arial" w:cs="Arial"/>
                <w:i/>
                <w:iCs/>
                <w:sz w:val="22"/>
                <w:szCs w:val="22"/>
                <w:lang w:val="ru"/>
              </w:rPr>
              <w:t>Расовая принадлежность</w:t>
            </w:r>
          </w:p>
        </w:tc>
        <w:tc>
          <w:tcPr>
            <w:tcW w:w="1131" w:type="dxa"/>
          </w:tcPr>
          <w:p w14:paraId="3E0945E3" w14:textId="77777777" w:rsidR="00964A80" w:rsidRPr="006931A2" w:rsidRDefault="005A1098"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rPr>
            </w:pPr>
            <w:r w:rsidRPr="006931A2">
              <w:rPr>
                <w:rFonts w:ascii="Arial" w:hAnsi="Arial" w:cs="Arial"/>
                <w:sz w:val="22"/>
                <w:szCs w:val="22"/>
              </w:rPr>
              <w:t>Lives With</w:t>
            </w:r>
          </w:p>
          <w:p w14:paraId="37CC53BE" w14:textId="66CDC389"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rPr>
            </w:pPr>
            <w:r w:rsidRPr="006931A2">
              <w:rPr>
                <w:rFonts w:ascii="Arial" w:hAnsi="Arial" w:cs="Arial"/>
                <w:i/>
                <w:iCs/>
                <w:sz w:val="22"/>
                <w:szCs w:val="22"/>
                <w:lang w:val="ru"/>
              </w:rPr>
              <w:t xml:space="preserve">С кем живет </w:t>
            </w:r>
          </w:p>
        </w:tc>
        <w:tc>
          <w:tcPr>
            <w:tcW w:w="1262" w:type="dxa"/>
          </w:tcPr>
          <w:p w14:paraId="75930C66" w14:textId="77777777" w:rsidR="00964A80" w:rsidRPr="006931A2" w:rsidRDefault="005A1098" w:rsidP="00C1121F">
            <w:pPr>
              <w:pStyle w:val="ListParagraph"/>
              <w:tabs>
                <w:tab w:val="left" w:pos="1890"/>
                <w:tab w:val="left" w:pos="3510"/>
                <w:tab w:val="left" w:pos="4410"/>
                <w:tab w:val="left" w:pos="5760"/>
                <w:tab w:val="left" w:pos="7740"/>
              </w:tabs>
              <w:spacing w:before="20"/>
              <w:ind w:left="0"/>
              <w:contextualSpacing w:val="0"/>
              <w:rPr>
                <w:rFonts w:ascii="Arial" w:hAnsi="Arial" w:cs="Arial"/>
                <w:spacing w:val="-8"/>
                <w:sz w:val="22"/>
                <w:szCs w:val="22"/>
              </w:rPr>
            </w:pPr>
            <w:r w:rsidRPr="006931A2">
              <w:rPr>
                <w:rFonts w:ascii="Arial" w:hAnsi="Arial" w:cs="Arial"/>
                <w:sz w:val="22"/>
                <w:szCs w:val="22"/>
              </w:rPr>
              <w:t>How related to you</w:t>
            </w:r>
          </w:p>
          <w:p w14:paraId="34B57093" w14:textId="797B5E34" w:rsidR="005A1098" w:rsidRPr="006931A2" w:rsidRDefault="00964A80" w:rsidP="00C1121F">
            <w:pPr>
              <w:pStyle w:val="ListParagraph"/>
              <w:tabs>
                <w:tab w:val="left" w:pos="1890"/>
                <w:tab w:val="left" w:pos="3510"/>
                <w:tab w:val="left" w:pos="4410"/>
                <w:tab w:val="left" w:pos="5760"/>
                <w:tab w:val="left" w:pos="7740"/>
              </w:tabs>
              <w:spacing w:after="20"/>
              <w:ind w:left="0"/>
              <w:contextualSpacing w:val="0"/>
              <w:rPr>
                <w:rFonts w:ascii="Arial" w:hAnsi="Arial" w:cs="Arial"/>
                <w:i/>
                <w:iCs/>
                <w:spacing w:val="-8"/>
                <w:sz w:val="22"/>
                <w:szCs w:val="22"/>
              </w:rPr>
            </w:pPr>
            <w:r w:rsidRPr="006931A2">
              <w:rPr>
                <w:rFonts w:ascii="Arial" w:hAnsi="Arial" w:cs="Arial"/>
                <w:i/>
                <w:iCs/>
                <w:sz w:val="22"/>
                <w:szCs w:val="22"/>
                <w:lang w:val="ru"/>
              </w:rPr>
              <w:t>В каком родстве с вами</w:t>
            </w:r>
          </w:p>
        </w:tc>
        <w:tc>
          <w:tcPr>
            <w:tcW w:w="1437" w:type="dxa"/>
          </w:tcPr>
          <w:p w14:paraId="7597A349" w14:textId="77777777" w:rsidR="00964A80" w:rsidRPr="006931A2" w:rsidRDefault="005A1098" w:rsidP="00C1121F">
            <w:pPr>
              <w:pStyle w:val="ListParagraph"/>
              <w:tabs>
                <w:tab w:val="left" w:pos="1890"/>
                <w:tab w:val="left" w:pos="3510"/>
                <w:tab w:val="left" w:pos="4410"/>
                <w:tab w:val="left" w:pos="5760"/>
                <w:tab w:val="left" w:pos="7740"/>
              </w:tabs>
              <w:spacing w:before="20"/>
              <w:ind w:left="0"/>
              <w:rPr>
                <w:rFonts w:ascii="Arial" w:hAnsi="Arial" w:cs="Arial"/>
                <w:spacing w:val="-8"/>
                <w:sz w:val="22"/>
                <w:szCs w:val="22"/>
              </w:rPr>
            </w:pPr>
            <w:r w:rsidRPr="006931A2">
              <w:rPr>
                <w:rFonts w:ascii="Arial" w:hAnsi="Arial" w:cs="Arial"/>
                <w:sz w:val="22"/>
                <w:szCs w:val="22"/>
              </w:rPr>
              <w:t>How related to Restrained Person</w:t>
            </w:r>
          </w:p>
          <w:p w14:paraId="2FAC74FF" w14:textId="6293708A" w:rsidR="005A1098" w:rsidRPr="006931A2" w:rsidRDefault="00964A80" w:rsidP="00C1121F">
            <w:pPr>
              <w:pStyle w:val="ListParagraph"/>
              <w:tabs>
                <w:tab w:val="left" w:pos="1890"/>
                <w:tab w:val="left" w:pos="3510"/>
                <w:tab w:val="left" w:pos="4410"/>
                <w:tab w:val="left" w:pos="5760"/>
                <w:tab w:val="left" w:pos="7740"/>
              </w:tabs>
              <w:spacing w:after="20"/>
              <w:ind w:left="0"/>
              <w:rPr>
                <w:rFonts w:ascii="Arial" w:hAnsi="Arial" w:cs="Arial"/>
                <w:i/>
                <w:iCs/>
                <w:spacing w:val="-8"/>
                <w:sz w:val="22"/>
                <w:szCs w:val="22"/>
              </w:rPr>
            </w:pPr>
            <w:r w:rsidRPr="006931A2">
              <w:rPr>
                <w:rFonts w:ascii="Arial" w:hAnsi="Arial" w:cs="Arial"/>
                <w:i/>
                <w:iCs/>
                <w:sz w:val="22"/>
                <w:szCs w:val="22"/>
                <w:lang w:val="ru"/>
              </w:rPr>
              <w:t>В каком родстве с лицом, на которое наложен запрет</w:t>
            </w:r>
          </w:p>
        </w:tc>
      </w:tr>
      <w:tr w:rsidR="004214DC" w:rsidRPr="006931A2" w14:paraId="266E5D0C" w14:textId="77777777" w:rsidTr="001037A2">
        <w:tc>
          <w:tcPr>
            <w:tcW w:w="1453" w:type="dxa"/>
          </w:tcPr>
          <w:p w14:paraId="17A9B653"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p w14:paraId="591D6BC6" w14:textId="77777777" w:rsidR="002D3314" w:rsidRPr="006931A2" w:rsidRDefault="002D3314"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26" w:type="dxa"/>
          </w:tcPr>
          <w:p w14:paraId="58BC655E"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964" w:type="dxa"/>
          </w:tcPr>
          <w:p w14:paraId="4E89AA34"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997" w:type="dxa"/>
          </w:tcPr>
          <w:p w14:paraId="14C1AE64"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31" w:type="dxa"/>
          </w:tcPr>
          <w:p w14:paraId="12536BAE" w14:textId="5F031822"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262" w:type="dxa"/>
          </w:tcPr>
          <w:p w14:paraId="25569D12"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437" w:type="dxa"/>
          </w:tcPr>
          <w:p w14:paraId="06D4917C"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r>
      <w:tr w:rsidR="004214DC" w:rsidRPr="006931A2" w14:paraId="7626EADE" w14:textId="77777777" w:rsidTr="001037A2">
        <w:tc>
          <w:tcPr>
            <w:tcW w:w="1453" w:type="dxa"/>
          </w:tcPr>
          <w:p w14:paraId="64C44D64"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p w14:paraId="1717F0B9" w14:textId="77777777" w:rsidR="002D3314" w:rsidRPr="006931A2" w:rsidRDefault="002D3314"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26" w:type="dxa"/>
          </w:tcPr>
          <w:p w14:paraId="0C7AA3F4"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964" w:type="dxa"/>
          </w:tcPr>
          <w:p w14:paraId="57F08AB3"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997" w:type="dxa"/>
          </w:tcPr>
          <w:p w14:paraId="2B7F843A"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31" w:type="dxa"/>
          </w:tcPr>
          <w:p w14:paraId="4205E4AC" w14:textId="654BE43A"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262" w:type="dxa"/>
          </w:tcPr>
          <w:p w14:paraId="772266AF"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437" w:type="dxa"/>
          </w:tcPr>
          <w:p w14:paraId="7DCA3D5C"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r>
      <w:tr w:rsidR="004214DC" w:rsidRPr="006931A2" w14:paraId="36F84969" w14:textId="77777777" w:rsidTr="001037A2">
        <w:tc>
          <w:tcPr>
            <w:tcW w:w="1453" w:type="dxa"/>
          </w:tcPr>
          <w:p w14:paraId="59D9DADB"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p w14:paraId="00E25466" w14:textId="77777777" w:rsidR="002D3314" w:rsidRPr="006931A2" w:rsidRDefault="002D3314"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26" w:type="dxa"/>
          </w:tcPr>
          <w:p w14:paraId="05CC6E2D"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964" w:type="dxa"/>
          </w:tcPr>
          <w:p w14:paraId="0EAB72C4"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997" w:type="dxa"/>
          </w:tcPr>
          <w:p w14:paraId="67B9145D"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31" w:type="dxa"/>
          </w:tcPr>
          <w:p w14:paraId="625E93F0" w14:textId="560061E9"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262" w:type="dxa"/>
          </w:tcPr>
          <w:p w14:paraId="615E4ABD"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437" w:type="dxa"/>
          </w:tcPr>
          <w:p w14:paraId="79661DEE"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r>
      <w:tr w:rsidR="004214DC" w:rsidRPr="006931A2" w14:paraId="7E34ED1B" w14:textId="77777777" w:rsidTr="001037A2">
        <w:tc>
          <w:tcPr>
            <w:tcW w:w="1453" w:type="dxa"/>
          </w:tcPr>
          <w:p w14:paraId="15ADE21F"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p w14:paraId="0DD3A4DB" w14:textId="77777777" w:rsidR="002D3314" w:rsidRPr="006931A2" w:rsidRDefault="002D3314"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26" w:type="dxa"/>
          </w:tcPr>
          <w:p w14:paraId="0B680DE0"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964" w:type="dxa"/>
          </w:tcPr>
          <w:p w14:paraId="31E8F336"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997" w:type="dxa"/>
          </w:tcPr>
          <w:p w14:paraId="71037FAD"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131" w:type="dxa"/>
          </w:tcPr>
          <w:p w14:paraId="50C7383B" w14:textId="424F2321"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262" w:type="dxa"/>
          </w:tcPr>
          <w:p w14:paraId="05C51291"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c>
          <w:tcPr>
            <w:tcW w:w="1437" w:type="dxa"/>
          </w:tcPr>
          <w:p w14:paraId="74660410" w14:textId="77777777" w:rsidR="005A1098" w:rsidRPr="006931A2" w:rsidRDefault="005A1098" w:rsidP="00C1121F">
            <w:pPr>
              <w:pStyle w:val="ListParagraph"/>
              <w:tabs>
                <w:tab w:val="left" w:pos="1890"/>
                <w:tab w:val="left" w:pos="3510"/>
                <w:tab w:val="left" w:pos="4410"/>
                <w:tab w:val="left" w:pos="5760"/>
                <w:tab w:val="left" w:pos="7740"/>
              </w:tabs>
              <w:spacing w:before="120"/>
              <w:ind w:left="0"/>
              <w:contextualSpacing w:val="0"/>
              <w:rPr>
                <w:rFonts w:ascii="Arial" w:hAnsi="Arial" w:cs="Arial"/>
                <w:spacing w:val="-8"/>
                <w:sz w:val="20"/>
              </w:rPr>
            </w:pPr>
          </w:p>
        </w:tc>
      </w:tr>
    </w:tbl>
    <w:p w14:paraId="1F225E27" w14:textId="77777777" w:rsidR="001037A2" w:rsidRDefault="001037A2" w:rsidP="00C1121F">
      <w:pPr>
        <w:pStyle w:val="PO5indenthanging"/>
        <w:tabs>
          <w:tab w:val="left" w:pos="9187"/>
        </w:tabs>
        <w:spacing w:after="0"/>
      </w:pPr>
    </w:p>
    <w:tbl>
      <w:tblPr>
        <w:tblStyle w:val="TableGrid"/>
        <w:tblW w:w="0" w:type="auto"/>
        <w:tblInd w:w="-5" w:type="dxa"/>
        <w:tblLook w:val="04A0" w:firstRow="1" w:lastRow="0" w:firstColumn="1" w:lastColumn="0" w:noHBand="0" w:noVBand="1"/>
      </w:tblPr>
      <w:tblGrid>
        <w:gridCol w:w="9355"/>
      </w:tblGrid>
      <w:tr w:rsidR="001037A2" w:rsidRPr="00396550" w14:paraId="40C85D84" w14:textId="77777777" w:rsidTr="001037A2">
        <w:tc>
          <w:tcPr>
            <w:tcW w:w="9355" w:type="dxa"/>
          </w:tcPr>
          <w:p w14:paraId="07542D75" w14:textId="77777777" w:rsidR="001037A2" w:rsidRPr="006931A2" w:rsidRDefault="001037A2" w:rsidP="001037A2">
            <w:pPr>
              <w:tabs>
                <w:tab w:val="left" w:pos="1890"/>
                <w:tab w:val="left" w:pos="3510"/>
                <w:tab w:val="left" w:pos="4410"/>
                <w:tab w:val="left" w:pos="5760"/>
                <w:tab w:val="left" w:pos="7740"/>
                <w:tab w:val="left" w:pos="9270"/>
              </w:tabs>
              <w:spacing w:before="60"/>
              <w:rPr>
                <w:rFonts w:ascii="Arial Narrow" w:hAnsi="Arial Narrow" w:cs="Arial"/>
                <w:spacing w:val="-8"/>
                <w:sz w:val="22"/>
                <w:szCs w:val="22"/>
              </w:rPr>
            </w:pPr>
            <w:r w:rsidRPr="006931A2">
              <w:rPr>
                <w:rFonts w:ascii="Arial Narrow" w:hAnsi="Arial Narrow" w:cs="Arial"/>
                <w:b/>
                <w:bCs/>
                <w:i/>
                <w:iCs/>
                <w:sz w:val="22"/>
                <w:szCs w:val="22"/>
              </w:rPr>
              <w:t>Important!</w:t>
            </w:r>
            <w:r w:rsidRPr="006931A2">
              <w:rPr>
                <w:rFonts w:ascii="Arial Narrow" w:hAnsi="Arial Narrow" w:cs="Arial"/>
                <w:i/>
                <w:iCs/>
                <w:sz w:val="22"/>
                <w:szCs w:val="22"/>
              </w:rPr>
              <w:t xml:space="preserve"> If the restrained person is a parent of any of the children, complete </w:t>
            </w:r>
            <w:r w:rsidRPr="006931A2">
              <w:rPr>
                <w:rFonts w:ascii="Arial Narrow" w:hAnsi="Arial Narrow" w:cs="Arial"/>
                <w:b/>
                <w:bCs/>
                <w:i/>
                <w:iCs/>
                <w:sz w:val="22"/>
                <w:szCs w:val="22"/>
              </w:rPr>
              <w:t>Attachment C</w:t>
            </w:r>
            <w:r w:rsidRPr="006931A2">
              <w:rPr>
                <w:rFonts w:ascii="Arial Narrow" w:hAnsi="Arial Narrow" w:cs="Arial"/>
                <w:sz w:val="22"/>
                <w:szCs w:val="22"/>
              </w:rPr>
              <w:t>:</w:t>
            </w:r>
            <w:r w:rsidRPr="006931A2">
              <w:rPr>
                <w:rFonts w:ascii="Arial Narrow" w:hAnsi="Arial Narrow" w:cs="Arial"/>
                <w:b/>
                <w:bCs/>
                <w:i/>
                <w:iCs/>
                <w:sz w:val="22"/>
                <w:szCs w:val="22"/>
              </w:rPr>
              <w:t xml:space="preserve"> Child Custody</w:t>
            </w:r>
            <w:r w:rsidRPr="006931A2">
              <w:rPr>
                <w:rFonts w:ascii="Arial Narrow" w:hAnsi="Arial Narrow" w:cs="Arial"/>
                <w:i/>
                <w:iCs/>
                <w:sz w:val="22"/>
                <w:szCs w:val="22"/>
              </w:rPr>
              <w:t>.</w:t>
            </w:r>
            <w:r w:rsidRPr="006931A2">
              <w:rPr>
                <w:rFonts w:ascii="Arial Narrow" w:hAnsi="Arial Narrow" w:cs="Arial"/>
                <w:i/>
                <w:iCs/>
                <w:sz w:val="22"/>
                <w:szCs w:val="22"/>
              </w:rPr>
              <w:br/>
              <w:t xml:space="preserve">If you are </w:t>
            </w:r>
            <w:r w:rsidRPr="006931A2">
              <w:rPr>
                <w:rFonts w:ascii="Arial Narrow" w:hAnsi="Arial Narrow" w:cs="Arial"/>
                <w:b/>
                <w:bCs/>
                <w:i/>
                <w:iCs/>
                <w:sz w:val="22"/>
                <w:szCs w:val="22"/>
              </w:rPr>
              <w:t>not</w:t>
            </w:r>
            <w:r w:rsidRPr="006931A2">
              <w:rPr>
                <w:rFonts w:ascii="Arial Narrow" w:hAnsi="Arial Narrow" w:cs="Arial"/>
                <w:i/>
                <w:iCs/>
                <w:sz w:val="22"/>
                <w:szCs w:val="22"/>
              </w:rPr>
              <w:t xml:space="preserve"> a parent of any of the children, complete </w:t>
            </w:r>
            <w:r w:rsidRPr="006931A2">
              <w:rPr>
                <w:rFonts w:ascii="Arial Narrow" w:hAnsi="Arial Narrow" w:cs="Arial"/>
                <w:b/>
                <w:bCs/>
                <w:i/>
                <w:iCs/>
                <w:sz w:val="22"/>
                <w:szCs w:val="22"/>
              </w:rPr>
              <w:t>Attachment D</w:t>
            </w:r>
            <w:r w:rsidRPr="006931A2">
              <w:rPr>
                <w:rFonts w:ascii="Arial Narrow" w:hAnsi="Arial Narrow" w:cs="Arial"/>
                <w:sz w:val="22"/>
                <w:szCs w:val="22"/>
              </w:rPr>
              <w:t>:</w:t>
            </w:r>
            <w:r w:rsidRPr="006931A2">
              <w:rPr>
                <w:rFonts w:ascii="Arial Narrow" w:hAnsi="Arial Narrow" w:cs="Arial"/>
                <w:b/>
                <w:bCs/>
                <w:i/>
                <w:iCs/>
                <w:sz w:val="22"/>
                <w:szCs w:val="22"/>
              </w:rPr>
              <w:t xml:space="preserve"> Non-parents protecting children (ICWA)</w:t>
            </w:r>
            <w:r w:rsidRPr="006931A2">
              <w:rPr>
                <w:rFonts w:ascii="Arial Narrow" w:hAnsi="Arial Narrow" w:cs="Arial"/>
                <w:i/>
                <w:iCs/>
                <w:sz w:val="22"/>
                <w:szCs w:val="22"/>
              </w:rPr>
              <w:t>. You must include these Attachment/s with your Petition if they apply</w:t>
            </w:r>
            <w:r w:rsidRPr="006931A2">
              <w:rPr>
                <w:rFonts w:ascii="Arial Narrow" w:hAnsi="Arial Narrow" w:cs="Arial"/>
                <w:sz w:val="22"/>
                <w:szCs w:val="22"/>
              </w:rPr>
              <w:t>.</w:t>
            </w:r>
          </w:p>
          <w:p w14:paraId="70CE98C9" w14:textId="4360A4F1" w:rsidR="001037A2" w:rsidRPr="00396550" w:rsidRDefault="001037A2" w:rsidP="001037A2">
            <w:pPr>
              <w:pStyle w:val="PO5indenthanging"/>
              <w:tabs>
                <w:tab w:val="left" w:pos="9187"/>
              </w:tabs>
              <w:spacing w:after="0"/>
              <w:ind w:left="0" w:firstLine="0"/>
              <w:rPr>
                <w:lang w:val="ru"/>
              </w:rPr>
            </w:pPr>
            <w:r w:rsidRPr="006931A2">
              <w:rPr>
                <w:rFonts w:ascii="Arial Narrow" w:hAnsi="Arial Narrow"/>
                <w:b/>
                <w:bCs/>
                <w:i/>
                <w:iCs/>
                <w:lang w:val="ru"/>
              </w:rPr>
              <w:t>Важно!</w:t>
            </w:r>
            <w:r w:rsidRPr="006931A2">
              <w:rPr>
                <w:rFonts w:ascii="Arial Narrow" w:hAnsi="Arial Narrow"/>
                <w:i/>
                <w:iCs/>
                <w:lang w:val="ru"/>
              </w:rPr>
              <w:t xml:space="preserve"> Если лицо, на которое наложен запрет, является родителем кого-либо из детей, заполните </w:t>
            </w:r>
            <w:r w:rsidRPr="006931A2">
              <w:rPr>
                <w:rFonts w:ascii="Arial Narrow" w:hAnsi="Arial Narrow"/>
                <w:b/>
                <w:bCs/>
                <w:i/>
                <w:iCs/>
                <w:lang w:val="ru"/>
              </w:rPr>
              <w:t>Приложение C</w:t>
            </w:r>
            <w:r w:rsidRPr="006931A2">
              <w:rPr>
                <w:rFonts w:ascii="Arial Narrow" w:hAnsi="Arial Narrow"/>
                <w:i/>
                <w:iCs/>
                <w:lang w:val="ru"/>
              </w:rPr>
              <w:t>:</w:t>
            </w:r>
            <w:r w:rsidRPr="006931A2">
              <w:rPr>
                <w:rFonts w:ascii="Arial Narrow" w:hAnsi="Arial Narrow"/>
                <w:b/>
                <w:bCs/>
                <w:i/>
                <w:iCs/>
                <w:lang w:val="ru"/>
              </w:rPr>
              <w:t xml:space="preserve"> опека над детьми.</w:t>
            </w:r>
            <w:r w:rsidRPr="006931A2">
              <w:rPr>
                <w:rFonts w:ascii="Arial Narrow" w:hAnsi="Arial Narrow"/>
                <w:i/>
                <w:iCs/>
                <w:lang w:val="ru"/>
              </w:rPr>
              <w:br/>
              <w:t xml:space="preserve">Если вы не являетесь родителем ни одного из детей, заполните </w:t>
            </w:r>
            <w:r w:rsidRPr="006931A2">
              <w:rPr>
                <w:rFonts w:ascii="Arial Narrow" w:hAnsi="Arial Narrow"/>
                <w:b/>
                <w:bCs/>
                <w:i/>
                <w:iCs/>
                <w:lang w:val="ru"/>
              </w:rPr>
              <w:t>Приложение D: защита детей не родителями (ICWA)</w:t>
            </w:r>
            <w:r w:rsidRPr="006931A2">
              <w:rPr>
                <w:rFonts w:ascii="Arial Narrow" w:hAnsi="Arial Narrow"/>
                <w:i/>
                <w:iCs/>
                <w:lang w:val="ru"/>
              </w:rPr>
              <w:t>. Вы должны включить это (-и) приложение (-я) в свое ходатайство, если они применимы в вашем случае.</w:t>
            </w:r>
          </w:p>
        </w:tc>
      </w:tr>
    </w:tbl>
    <w:p w14:paraId="6101BF6B" w14:textId="77777777" w:rsidR="001037A2" w:rsidRPr="00396550" w:rsidRDefault="001037A2" w:rsidP="001037A2">
      <w:pPr>
        <w:pStyle w:val="PO5indenthanging"/>
        <w:tabs>
          <w:tab w:val="left" w:pos="9187"/>
        </w:tabs>
        <w:spacing w:after="0"/>
        <w:ind w:left="0" w:firstLine="0"/>
        <w:rPr>
          <w:lang w:val="ru"/>
        </w:rPr>
      </w:pPr>
    </w:p>
    <w:p w14:paraId="017D7CA6" w14:textId="35859715" w:rsidR="00964A80" w:rsidRPr="006931A2" w:rsidRDefault="0041752C" w:rsidP="00C1121F">
      <w:pPr>
        <w:pStyle w:val="PO5indenthanging"/>
        <w:tabs>
          <w:tab w:val="left" w:pos="9187"/>
        </w:tabs>
        <w:spacing w:after="0"/>
      </w:pPr>
      <w:proofErr w:type="gramStart"/>
      <w:r w:rsidRPr="006931A2">
        <w:t>[  ]</w:t>
      </w:r>
      <w:proofErr w:type="gramEnd"/>
      <w:r w:rsidRPr="006931A2">
        <w:tab/>
      </w:r>
      <w:r w:rsidRPr="006931A2">
        <w:rPr>
          <w:b/>
          <w:bCs/>
        </w:rPr>
        <w:t>Someone else.</w:t>
      </w:r>
      <w:r w:rsidRPr="006931A2">
        <w:t xml:space="preserve"> (</w:t>
      </w:r>
      <w:r w:rsidRPr="006931A2">
        <w:rPr>
          <w:i/>
          <w:iCs/>
        </w:rPr>
        <w:t>List your name as Petitioner at the beginning of this form. Describe who you are filing for here.</w:t>
      </w:r>
      <w:r w:rsidRPr="006931A2">
        <w:t>) I am filing to protect:</w:t>
      </w:r>
    </w:p>
    <w:p w14:paraId="0BCB13F7" w14:textId="22CF8D54" w:rsidR="0041752C" w:rsidRPr="006931A2" w:rsidRDefault="00E83610" w:rsidP="00C1121F">
      <w:pPr>
        <w:pStyle w:val="PO5indenthanging"/>
        <w:tabs>
          <w:tab w:val="left" w:pos="9187"/>
        </w:tabs>
        <w:spacing w:before="0" w:after="0"/>
        <w:rPr>
          <w:i/>
          <w:iCs/>
          <w:lang w:val="ru"/>
        </w:rPr>
      </w:pPr>
      <w:r w:rsidRPr="006931A2">
        <w:rPr>
          <w:i/>
          <w:iCs/>
        </w:rPr>
        <w:tab/>
      </w:r>
      <w:r w:rsidRPr="006931A2">
        <w:rPr>
          <w:b/>
          <w:bCs/>
          <w:i/>
          <w:iCs/>
          <w:lang w:val="ru"/>
        </w:rPr>
        <w:t>Кого-то другого.</w:t>
      </w:r>
      <w:r w:rsidRPr="006931A2">
        <w:rPr>
          <w:i/>
          <w:iCs/>
          <w:lang w:val="ru"/>
        </w:rPr>
        <w:t xml:space="preserve"> (Укажите свое имя в качестве заявителя в начале этой формы. Опишите здесь, за кого вы подаете заявление). Я подаю заявление, чтобы защитить:</w:t>
      </w:r>
    </w:p>
    <w:p w14:paraId="6CF41266" w14:textId="77777777" w:rsidR="00964A80" w:rsidRPr="006931A2" w:rsidRDefault="0041752C" w:rsidP="00C1121F">
      <w:pPr>
        <w:pStyle w:val="PO1indenthanging"/>
        <w:tabs>
          <w:tab w:val="clear" w:pos="1800"/>
          <w:tab w:val="left" w:pos="1440"/>
          <w:tab w:val="left" w:pos="9180"/>
        </w:tabs>
        <w:spacing w:after="0"/>
        <w:ind w:left="1440"/>
        <w:rPr>
          <w:i/>
          <w:iCs/>
        </w:rPr>
      </w:pPr>
      <w:r w:rsidRPr="006931A2">
        <w:t>[  ]</w:t>
      </w:r>
      <w:r w:rsidRPr="006931A2">
        <w:tab/>
        <w:t>a vulnerable adult (</w:t>
      </w:r>
      <w:r w:rsidRPr="006931A2">
        <w:rPr>
          <w:i/>
          <w:iCs/>
        </w:rPr>
        <w:t>name</w:t>
      </w:r>
      <w:r w:rsidRPr="006931A2">
        <w:t xml:space="preserve">) </w:t>
      </w:r>
      <w:r w:rsidRPr="006931A2">
        <w:rPr>
          <w:u w:val="single"/>
        </w:rPr>
        <w:tab/>
      </w:r>
      <w:r w:rsidRPr="006931A2">
        <w:br/>
      </w:r>
      <w:r w:rsidRPr="006931A2">
        <w:rPr>
          <w:i/>
          <w:iCs/>
        </w:rPr>
        <w:t>(See definition and complete Attachment B.)</w:t>
      </w:r>
    </w:p>
    <w:p w14:paraId="46194868" w14:textId="233830B9" w:rsidR="0041752C" w:rsidRPr="006931A2" w:rsidRDefault="00E83610" w:rsidP="00C1121F">
      <w:pPr>
        <w:pStyle w:val="PO1indenthanging"/>
        <w:tabs>
          <w:tab w:val="clear" w:pos="1800"/>
          <w:tab w:val="left" w:pos="1440"/>
          <w:tab w:val="left" w:pos="9180"/>
        </w:tabs>
        <w:spacing w:before="0" w:after="0"/>
        <w:ind w:left="1440"/>
        <w:rPr>
          <w:i/>
          <w:iCs/>
        </w:rPr>
      </w:pPr>
      <w:r w:rsidRPr="006931A2">
        <w:rPr>
          <w:i/>
          <w:iCs/>
        </w:rPr>
        <w:tab/>
      </w:r>
      <w:r w:rsidRPr="006931A2">
        <w:rPr>
          <w:i/>
          <w:iCs/>
          <w:lang w:val="ru"/>
        </w:rPr>
        <w:t xml:space="preserve">беззащитного взрослого (имя) </w:t>
      </w:r>
      <w:r w:rsidRPr="006931A2">
        <w:rPr>
          <w:i/>
          <w:iCs/>
          <w:lang w:val="ru"/>
        </w:rPr>
        <w:br/>
        <w:t>(см. определение и заполните Приложение B.)</w:t>
      </w:r>
    </w:p>
    <w:p w14:paraId="51D80BEF" w14:textId="77777777" w:rsidR="00964A80" w:rsidRPr="006931A2" w:rsidRDefault="0041752C" w:rsidP="00C1121F">
      <w:pPr>
        <w:pStyle w:val="PO1indenthanging"/>
        <w:tabs>
          <w:tab w:val="clear" w:pos="1800"/>
          <w:tab w:val="left" w:pos="1440"/>
          <w:tab w:val="left" w:pos="9180"/>
        </w:tabs>
        <w:spacing w:after="0"/>
        <w:ind w:left="1440"/>
        <w:rPr>
          <w:i/>
          <w:iCs/>
        </w:rPr>
      </w:pPr>
      <w:r w:rsidRPr="006931A2">
        <w:t>[  ]</w:t>
      </w:r>
      <w:r w:rsidRPr="006931A2">
        <w:tab/>
        <w:t>an adult (</w:t>
      </w:r>
      <w:r w:rsidRPr="006931A2">
        <w:rPr>
          <w:i/>
          <w:iCs/>
        </w:rPr>
        <w:t>name</w:t>
      </w:r>
      <w:r w:rsidRPr="006931A2">
        <w:t xml:space="preserve">) </w:t>
      </w:r>
      <w:r w:rsidRPr="006931A2">
        <w:rPr>
          <w:u w:val="single"/>
        </w:rPr>
        <w:tab/>
      </w:r>
      <w:r w:rsidRPr="006931A2">
        <w:br/>
        <w:t>who does not meet the definition of a vulnerable adult, but who cannot file the petition themselves because of age, disability, health, or inaccessibility.</w:t>
      </w:r>
      <w:r w:rsidRPr="006931A2">
        <w:br/>
      </w:r>
      <w:r w:rsidRPr="006931A2">
        <w:rPr>
          <w:i/>
          <w:iCs/>
        </w:rPr>
        <w:t>(</w:t>
      </w:r>
      <w:r w:rsidRPr="006931A2">
        <w:rPr>
          <w:b/>
          <w:bCs/>
          <w:i/>
          <w:iCs/>
        </w:rPr>
        <w:t>Do not check this for vulnerable adult or domestic violence petitions</w:t>
      </w:r>
      <w:r w:rsidRPr="006931A2">
        <w:rPr>
          <w:i/>
          <w:iCs/>
        </w:rPr>
        <w:t>.)</w:t>
      </w:r>
    </w:p>
    <w:p w14:paraId="52FBA183" w14:textId="138B3735" w:rsidR="0041752C" w:rsidRPr="006931A2" w:rsidRDefault="00E83610" w:rsidP="00C1121F">
      <w:pPr>
        <w:pStyle w:val="PO1indenthanging"/>
        <w:tabs>
          <w:tab w:val="clear" w:pos="1800"/>
          <w:tab w:val="left" w:pos="1440"/>
          <w:tab w:val="left" w:pos="9180"/>
        </w:tabs>
        <w:spacing w:before="0" w:after="0"/>
        <w:ind w:left="1440"/>
        <w:rPr>
          <w:i/>
          <w:iCs/>
        </w:rPr>
      </w:pPr>
      <w:r w:rsidRPr="006931A2">
        <w:rPr>
          <w:i/>
          <w:iCs/>
        </w:rPr>
        <w:tab/>
      </w:r>
      <w:r w:rsidRPr="006931A2">
        <w:rPr>
          <w:i/>
          <w:iCs/>
          <w:lang w:val="ru"/>
        </w:rPr>
        <w:t xml:space="preserve">взрослого (имя), </w:t>
      </w:r>
      <w:r w:rsidRPr="006931A2">
        <w:rPr>
          <w:i/>
          <w:iCs/>
          <w:lang w:val="ru"/>
        </w:rPr>
        <w:br/>
        <w:t xml:space="preserve">который не соответствует определению беззащитного взрослого, но который не может подать ходатайство самостоятельно из-за </w:t>
      </w:r>
      <w:r w:rsidRPr="006931A2">
        <w:rPr>
          <w:i/>
          <w:iCs/>
          <w:lang w:val="ru"/>
        </w:rPr>
        <w:lastRenderedPageBreak/>
        <w:t>возраста, инвалидности, состояния здоровья или отсутствия доступных условий</w:t>
      </w:r>
      <w:r w:rsidRPr="006931A2">
        <w:rPr>
          <w:i/>
          <w:iCs/>
          <w:lang w:val="ru"/>
        </w:rPr>
        <w:br/>
      </w:r>
      <w:r w:rsidRPr="006931A2">
        <w:rPr>
          <w:b/>
          <w:bCs/>
          <w:i/>
          <w:iCs/>
          <w:lang w:val="ru"/>
        </w:rPr>
        <w:t>(не отмечайте этот пункт для ходатайств за беззащитного взрослого или в связи с домашним насилием).</w:t>
      </w:r>
    </w:p>
    <w:p w14:paraId="381334F7" w14:textId="77777777" w:rsidR="00964A80" w:rsidRPr="006931A2" w:rsidRDefault="0041752C" w:rsidP="00C1121F">
      <w:pPr>
        <w:pStyle w:val="POnoindent"/>
        <w:widowControl w:val="0"/>
        <w:spacing w:after="0"/>
        <w:ind w:left="1440"/>
        <w:rPr>
          <w:i/>
          <w:iCs/>
        </w:rPr>
      </w:pPr>
      <w:r w:rsidRPr="006931A2">
        <w:t xml:space="preserve">What is the age, disability, health or inaccessibility concern that makes the adult unable to file themselves? </w:t>
      </w:r>
      <w:r w:rsidRPr="006931A2">
        <w:rPr>
          <w:i/>
          <w:iCs/>
        </w:rPr>
        <w:t>(Examples</w:t>
      </w:r>
      <w:r w:rsidRPr="006931A2">
        <w:t>:</w:t>
      </w:r>
      <w:r w:rsidRPr="006931A2">
        <w:rPr>
          <w:i/>
          <w:iCs/>
        </w:rPr>
        <w:t xml:space="preserve"> the adult is hospitalized, temporarily incapacitated, or in jail/prison.)</w:t>
      </w:r>
    </w:p>
    <w:p w14:paraId="533E9548" w14:textId="6377705B" w:rsidR="0041752C" w:rsidRPr="006931A2" w:rsidRDefault="00964A80" w:rsidP="00C1121F">
      <w:pPr>
        <w:pStyle w:val="POnoindent"/>
        <w:widowControl w:val="0"/>
        <w:spacing w:before="0" w:after="0"/>
        <w:ind w:left="1440"/>
        <w:rPr>
          <w:i/>
          <w:iCs/>
          <w:lang w:val="ru"/>
        </w:rPr>
      </w:pPr>
      <w:r w:rsidRPr="006931A2">
        <w:rPr>
          <w:i/>
          <w:iCs/>
          <w:lang w:val="ru"/>
        </w:rPr>
        <w:t>В чем заключается проблема в связи с возрастом, инвалидностью, состоянием здоровья или недоступной средой, из-за которой взрослый не может подать заявление самостоятельно? (Примеры: взрослый госпитализирован, временно недееспособен или находится в тюрьме/заключении).</w:t>
      </w:r>
    </w:p>
    <w:p w14:paraId="22F1C479" w14:textId="2E3483C1" w:rsidR="0041752C" w:rsidRPr="006931A2" w:rsidRDefault="0041752C" w:rsidP="00E83610">
      <w:pPr>
        <w:tabs>
          <w:tab w:val="right" w:pos="9180"/>
        </w:tabs>
        <w:spacing w:before="120"/>
        <w:ind w:left="1440"/>
        <w:rPr>
          <w:rFonts w:ascii="Arial" w:hAnsi="Arial" w:cs="Arial"/>
          <w:sz w:val="22"/>
          <w:szCs w:val="22"/>
          <w:u w:val="single"/>
          <w:lang w:val="ru"/>
        </w:rPr>
      </w:pPr>
      <w:r w:rsidRPr="006931A2">
        <w:rPr>
          <w:rFonts w:ascii="Arial" w:hAnsi="Arial" w:cs="Arial"/>
          <w:sz w:val="22"/>
          <w:szCs w:val="22"/>
          <w:u w:val="single"/>
          <w:lang w:val="ru"/>
        </w:rPr>
        <w:tab/>
      </w:r>
    </w:p>
    <w:p w14:paraId="300B1D37" w14:textId="23C40C60" w:rsidR="0041752C" w:rsidRPr="006931A2" w:rsidRDefault="0041752C" w:rsidP="00B971ED">
      <w:pPr>
        <w:tabs>
          <w:tab w:val="right" w:pos="9180"/>
        </w:tabs>
        <w:spacing w:before="120" w:after="120"/>
        <w:ind w:left="1440"/>
        <w:rPr>
          <w:rFonts w:ascii="Arial" w:hAnsi="Arial" w:cs="Arial"/>
          <w:sz w:val="22"/>
          <w:szCs w:val="22"/>
          <w:u w:val="single"/>
          <w:lang w:val="ru"/>
        </w:rPr>
      </w:pPr>
      <w:r w:rsidRPr="006931A2">
        <w:rPr>
          <w:rFonts w:ascii="Arial" w:hAnsi="Arial" w:cs="Arial"/>
          <w:sz w:val="22"/>
          <w:szCs w:val="22"/>
          <w:u w:val="single"/>
          <w:lang w:val="ru"/>
        </w:rPr>
        <w:tab/>
      </w:r>
    </w:p>
    <w:p w14:paraId="50261EA1" w14:textId="4380949F" w:rsidR="00473CAB" w:rsidRPr="006931A2" w:rsidRDefault="0072431E" w:rsidP="00C1121F">
      <w:pPr>
        <w:pStyle w:val="PONumberedSection"/>
        <w:tabs>
          <w:tab w:val="clear" w:pos="9270"/>
          <w:tab w:val="left" w:pos="9360"/>
        </w:tabs>
        <w:spacing w:before="0" w:after="0"/>
        <w:rPr>
          <w:lang w:val="ru"/>
        </w:rPr>
      </w:pPr>
      <w:r w:rsidRPr="006931A2">
        <w:t xml:space="preserve">Service address. </w:t>
      </w:r>
      <w:r w:rsidRPr="006931A2">
        <w:rPr>
          <w:b w:val="0"/>
          <w:bCs w:val="0"/>
        </w:rPr>
        <w:t>What is your address for receiving legal documents? You have the right to keep your residential address private. You may use a different mailing address for receiving legal documents.</w:t>
      </w:r>
      <w:r w:rsidRPr="006931A2">
        <w:rPr>
          <w:b w:val="0"/>
          <w:bCs w:val="0"/>
        </w:rPr>
        <w:br/>
      </w:r>
      <w:r w:rsidRPr="006931A2">
        <w:rPr>
          <w:i/>
          <w:iCs/>
          <w:lang w:val="ru"/>
        </w:rPr>
        <w:t xml:space="preserve">Адрес вручения. </w:t>
      </w:r>
      <w:r w:rsidRPr="006931A2">
        <w:rPr>
          <w:b w:val="0"/>
          <w:bCs w:val="0"/>
          <w:i/>
          <w:iCs/>
          <w:lang w:val="ru"/>
        </w:rPr>
        <w:t>По какому адресу вы будете получать юридические документы? Вы имеете право не разглашать адрес своего места жительства. Вы можете использовать другой почтовый адрес для получения юридических документов.</w:t>
      </w:r>
    </w:p>
    <w:p w14:paraId="7957432F" w14:textId="77777777" w:rsidR="00964A80" w:rsidRPr="006931A2" w:rsidRDefault="00473CAB" w:rsidP="00C1121F">
      <w:pPr>
        <w:pStyle w:val="PO5noindent"/>
        <w:tabs>
          <w:tab w:val="left" w:pos="9180"/>
        </w:tabs>
        <w:spacing w:after="0"/>
        <w:rPr>
          <w:u w:val="single"/>
        </w:rPr>
      </w:pPr>
      <w:r w:rsidRPr="006931A2">
        <w:rPr>
          <w:bCs w:val="0"/>
        </w:rPr>
        <w:t xml:space="preserve">Mail: </w:t>
      </w:r>
      <w:r w:rsidRPr="006931A2">
        <w:rPr>
          <w:bCs w:val="0"/>
          <w:u w:val="single"/>
        </w:rPr>
        <w:tab/>
      </w:r>
    </w:p>
    <w:p w14:paraId="6171DDDA" w14:textId="1AB7748E" w:rsidR="00473CAB" w:rsidRPr="006931A2" w:rsidRDefault="00964A80" w:rsidP="00C1121F">
      <w:pPr>
        <w:pStyle w:val="PO5noindent"/>
        <w:tabs>
          <w:tab w:val="left" w:pos="9180"/>
        </w:tabs>
        <w:spacing w:before="0" w:after="0"/>
        <w:rPr>
          <w:i/>
          <w:iCs/>
        </w:rPr>
      </w:pPr>
      <w:r w:rsidRPr="006931A2">
        <w:rPr>
          <w:bCs w:val="0"/>
          <w:i/>
          <w:iCs/>
          <w:lang w:val="ru"/>
        </w:rPr>
        <w:t xml:space="preserve">По почте: </w:t>
      </w:r>
    </w:p>
    <w:p w14:paraId="26E76314" w14:textId="77777777" w:rsidR="00964A80" w:rsidRPr="006931A2" w:rsidRDefault="00473CAB" w:rsidP="00C1121F">
      <w:pPr>
        <w:pStyle w:val="PO5noindent"/>
        <w:tabs>
          <w:tab w:val="left" w:pos="1440"/>
          <w:tab w:val="left" w:pos="9180"/>
        </w:tabs>
        <w:spacing w:after="0"/>
        <w:rPr>
          <w:u w:val="single"/>
        </w:rPr>
      </w:pPr>
      <w:r w:rsidRPr="006931A2">
        <w:rPr>
          <w:bCs w:val="0"/>
        </w:rPr>
        <w:t>Email (</w:t>
      </w:r>
      <w:r w:rsidRPr="006931A2">
        <w:rPr>
          <w:bCs w:val="0"/>
          <w:i/>
          <w:iCs/>
        </w:rPr>
        <w:t>if you agree to receive legal documents by email</w:t>
      </w:r>
      <w:r w:rsidRPr="006931A2">
        <w:rPr>
          <w:bCs w:val="0"/>
        </w:rPr>
        <w:t xml:space="preserve">): </w:t>
      </w:r>
      <w:r w:rsidRPr="006931A2">
        <w:rPr>
          <w:bCs w:val="0"/>
          <w:u w:val="single"/>
        </w:rPr>
        <w:tab/>
      </w:r>
    </w:p>
    <w:p w14:paraId="6858EC74" w14:textId="77273B87" w:rsidR="00473CAB" w:rsidRPr="006931A2" w:rsidRDefault="00964A80" w:rsidP="00B971ED">
      <w:pPr>
        <w:pStyle w:val="PO5noindent"/>
        <w:tabs>
          <w:tab w:val="left" w:pos="1440"/>
          <w:tab w:val="left" w:pos="9180"/>
        </w:tabs>
        <w:spacing w:before="0"/>
        <w:rPr>
          <w:i/>
          <w:iCs/>
          <w:u w:val="single"/>
        </w:rPr>
      </w:pPr>
      <w:r w:rsidRPr="006931A2">
        <w:rPr>
          <w:bCs w:val="0"/>
          <w:i/>
          <w:iCs/>
          <w:lang w:val="ru"/>
        </w:rPr>
        <w:t xml:space="preserve">Электронная почта (если вы согласны получать юридические документы по электронной почте): </w:t>
      </w:r>
    </w:p>
    <w:p w14:paraId="00A5E20F" w14:textId="5A601F8D" w:rsidR="000D6BEC" w:rsidRPr="006931A2" w:rsidRDefault="000D6BEC" w:rsidP="00C1121F">
      <w:pPr>
        <w:pStyle w:val="PONumberedSection"/>
        <w:tabs>
          <w:tab w:val="clear" w:pos="9270"/>
          <w:tab w:val="left" w:pos="9180"/>
        </w:tabs>
        <w:spacing w:before="0" w:after="0"/>
      </w:pPr>
      <w:r w:rsidRPr="006931A2">
        <w:t>Interpreter.</w:t>
      </w:r>
      <w:r w:rsidRPr="006931A2">
        <w:br/>
      </w:r>
      <w:r w:rsidRPr="006931A2">
        <w:rPr>
          <w:i/>
          <w:iCs/>
          <w:lang w:val="ru"/>
        </w:rPr>
        <w:t>Устный переводчик.</w:t>
      </w:r>
    </w:p>
    <w:p w14:paraId="7A98C971" w14:textId="77777777" w:rsidR="00964A80" w:rsidRPr="006931A2" w:rsidRDefault="000D6BEC" w:rsidP="00C1121F">
      <w:pPr>
        <w:pStyle w:val="PO5blankline"/>
        <w:spacing w:after="0"/>
        <w:rPr>
          <w:i/>
          <w:iCs/>
        </w:rPr>
      </w:pPr>
      <w:r w:rsidRPr="006931A2">
        <w:rPr>
          <w:bCs w:val="0"/>
          <w:u w:val="none"/>
        </w:rPr>
        <w:t xml:space="preserve">Do you need an interpreter? [  ] No  [  ] Yes, Language: </w:t>
      </w:r>
      <w:r w:rsidRPr="006931A2">
        <w:rPr>
          <w:bCs w:val="0"/>
          <w:i/>
          <w:iCs/>
        </w:rPr>
        <w:tab/>
      </w:r>
    </w:p>
    <w:p w14:paraId="4708143A" w14:textId="347DC3DF" w:rsidR="000D6BEC" w:rsidRPr="006931A2" w:rsidRDefault="00964A80" w:rsidP="00C1121F">
      <w:pPr>
        <w:pStyle w:val="PO5blankline"/>
        <w:spacing w:before="0"/>
        <w:rPr>
          <w:i/>
          <w:iCs/>
        </w:rPr>
      </w:pPr>
      <w:r w:rsidRPr="006931A2">
        <w:rPr>
          <w:bCs w:val="0"/>
          <w:i/>
          <w:iCs/>
          <w:u w:val="none"/>
          <w:lang w:val="ru"/>
        </w:rPr>
        <w:t xml:space="preserve">Нужен ли вам переводчик? [-] нет  [-] да, язык: </w:t>
      </w:r>
    </w:p>
    <w:p w14:paraId="3CDC2756" w14:textId="77777777" w:rsidR="00964A80" w:rsidRPr="006931A2" w:rsidRDefault="000D6BEC" w:rsidP="00C1121F">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rFonts w:ascii="Arial Narrow" w:hAnsi="Arial Narrow"/>
          <w:i/>
          <w:iCs/>
          <w:spacing w:val="-8"/>
          <w:u w:val="none"/>
        </w:rPr>
      </w:pPr>
      <w:r w:rsidRPr="006931A2">
        <w:rPr>
          <w:rFonts w:ascii="Arial Narrow" w:hAnsi="Arial Narrow"/>
          <w:b/>
          <w:i/>
          <w:iCs/>
          <w:u w:val="none"/>
        </w:rPr>
        <w:t>Important!</w:t>
      </w:r>
      <w:r w:rsidRPr="006931A2">
        <w:rPr>
          <w:rFonts w:ascii="Arial Narrow" w:hAnsi="Arial Narrow"/>
          <w:bCs w:val="0"/>
          <w:i/>
          <w:iCs/>
          <w:u w:val="none"/>
        </w:rPr>
        <w:t xml:space="preserve"> You may need to request an interpreter separately. You will get instructions with an order setting your hearing.</w:t>
      </w:r>
    </w:p>
    <w:p w14:paraId="1BFCD308" w14:textId="3142721C" w:rsidR="000D6BEC" w:rsidRPr="006931A2" w:rsidRDefault="00964A80" w:rsidP="00C1121F">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rFonts w:ascii="Arial Narrow" w:hAnsi="Arial Narrow"/>
          <w:i/>
          <w:iCs/>
          <w:spacing w:val="-8"/>
        </w:rPr>
      </w:pPr>
      <w:r w:rsidRPr="006931A2">
        <w:rPr>
          <w:rFonts w:ascii="Arial Narrow" w:hAnsi="Arial Narrow"/>
          <w:b/>
          <w:i/>
          <w:iCs/>
          <w:u w:val="none"/>
          <w:lang w:val="ru"/>
        </w:rPr>
        <w:t>Важно!</w:t>
      </w:r>
      <w:r w:rsidRPr="006931A2">
        <w:rPr>
          <w:rFonts w:ascii="Arial Narrow" w:hAnsi="Arial Narrow"/>
          <w:bCs w:val="0"/>
          <w:i/>
          <w:iCs/>
          <w:u w:val="none"/>
          <w:lang w:val="ru"/>
        </w:rPr>
        <w:t xml:space="preserve"> Возможно, вам придется запрашивать услуги устного переводчика отдельно. Вы получите инструкции вместе с приказом о назначении слушания.</w:t>
      </w:r>
    </w:p>
    <w:tbl>
      <w:tblPr>
        <w:tblStyle w:val="TableGrid"/>
        <w:tblW w:w="9435" w:type="dxa"/>
        <w:tblInd w:w="165" w:type="dxa"/>
        <w:tblLook w:val="04A0" w:firstRow="1" w:lastRow="0" w:firstColumn="1" w:lastColumn="0" w:noHBand="0" w:noVBand="1"/>
      </w:tblPr>
      <w:tblGrid>
        <w:gridCol w:w="9435"/>
      </w:tblGrid>
      <w:tr w:rsidR="005F6A33" w:rsidRPr="006931A2"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28B9C7A0" w14:textId="77777777" w:rsidR="00964A80" w:rsidRPr="006931A2" w:rsidRDefault="00924F9F" w:rsidP="00C1121F">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hAnsi="Arial" w:cs="Arial"/>
                <w:b/>
                <w:color w:val="000000" w:themeColor="text1"/>
                <w:sz w:val="22"/>
                <w:szCs w:val="22"/>
              </w:rPr>
            </w:pPr>
            <w:r w:rsidRPr="006931A2">
              <w:rPr>
                <w:rFonts w:ascii="Arial" w:hAnsi="Arial" w:cs="Arial"/>
                <w:b/>
                <w:bCs/>
                <w:color w:val="000000" w:themeColor="text1"/>
                <w:sz w:val="22"/>
                <w:szCs w:val="22"/>
              </w:rPr>
              <w:t>How do the parties know each other?</w:t>
            </w:r>
          </w:p>
          <w:p w14:paraId="5DE891F8" w14:textId="08B58687" w:rsidR="005F6A33" w:rsidRPr="006931A2" w:rsidRDefault="00964A80" w:rsidP="00C1121F">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hAnsi="Arial" w:cs="Arial"/>
                <w:i/>
                <w:iCs/>
                <w:sz w:val="22"/>
                <w:szCs w:val="22"/>
              </w:rPr>
            </w:pPr>
            <w:r w:rsidRPr="006931A2">
              <w:rPr>
                <w:rFonts w:ascii="Arial" w:hAnsi="Arial" w:cs="Arial"/>
                <w:b/>
                <w:bCs/>
                <w:color w:val="000000" w:themeColor="text1"/>
                <w:sz w:val="22"/>
                <w:szCs w:val="22"/>
                <w:lang w:val="ru"/>
              </w:rPr>
              <w:t>Откуда стороны знают друг друга?</w:t>
            </w:r>
          </w:p>
        </w:tc>
      </w:tr>
    </w:tbl>
    <w:p w14:paraId="0751E88B" w14:textId="34748537" w:rsidR="005F6A33" w:rsidRPr="006931A2" w:rsidRDefault="00924F9F" w:rsidP="00C1121F">
      <w:pPr>
        <w:pStyle w:val="PONumberedSection"/>
        <w:spacing w:before="0" w:after="0"/>
        <w:rPr>
          <w:spacing w:val="-2"/>
        </w:rPr>
      </w:pPr>
      <w:r w:rsidRPr="006931A2">
        <w:rPr>
          <w:b w:val="0"/>
          <w:bCs w:val="0"/>
        </w:rPr>
        <w:t>Check all the ways the protected person is connected or related to the restrained person:</w:t>
      </w:r>
      <w:r w:rsidRPr="006931A2">
        <w:rPr>
          <w:b w:val="0"/>
          <w:bCs w:val="0"/>
        </w:rPr>
        <w:br/>
      </w:r>
      <w:r w:rsidRPr="006931A2">
        <w:rPr>
          <w:b w:val="0"/>
          <w:bCs w:val="0"/>
          <w:i/>
          <w:iCs/>
          <w:lang w:val="ru"/>
        </w:rPr>
        <w:t>Отметьте все аспекты, которыми защищаемое лицо связано с лицом, на которое наложен запрет или кем приходится ему:</w:t>
      </w:r>
    </w:p>
    <w:p w14:paraId="65E6FC35" w14:textId="77777777" w:rsidR="00964A80" w:rsidRPr="006931A2" w:rsidRDefault="005F6A33" w:rsidP="00C1121F">
      <w:pPr>
        <w:pStyle w:val="PO5noindent"/>
        <w:spacing w:after="0"/>
      </w:pPr>
      <w:r w:rsidRPr="006931A2">
        <w:rPr>
          <w:b/>
        </w:rPr>
        <w:t>Intimate Partners</w:t>
      </w:r>
      <w:r w:rsidRPr="006931A2">
        <w:rPr>
          <w:bCs w:val="0"/>
        </w:rPr>
        <w:t xml:space="preserve"> – Protected person and restrained person are intimate partners because they are:</w:t>
      </w:r>
    </w:p>
    <w:p w14:paraId="6C52C51B" w14:textId="1AB15125" w:rsidR="005F6A33" w:rsidRPr="006931A2" w:rsidRDefault="00964A80" w:rsidP="00C1121F">
      <w:pPr>
        <w:pStyle w:val="PO5noindent"/>
        <w:spacing w:before="0" w:after="0"/>
        <w:rPr>
          <w:i/>
          <w:iCs/>
        </w:rPr>
      </w:pPr>
      <w:r w:rsidRPr="006931A2">
        <w:rPr>
          <w:b/>
          <w:i/>
          <w:iCs/>
          <w:lang w:val="ru"/>
        </w:rPr>
        <w:t>Интимные партнеры</w:t>
      </w:r>
      <w:r w:rsidRPr="006931A2">
        <w:rPr>
          <w:bCs w:val="0"/>
          <w:i/>
          <w:iCs/>
          <w:lang w:val="ru"/>
        </w:rPr>
        <w:t xml:space="preserve"> — защищаемое лицо и лицо, на которое наложен запрет, являются интимными партнерами, потому что они являются:</w:t>
      </w:r>
    </w:p>
    <w:p w14:paraId="47C3CAF4" w14:textId="77777777" w:rsidR="00964A80" w:rsidRPr="006931A2" w:rsidRDefault="005F6A33" w:rsidP="00C1121F">
      <w:pPr>
        <w:pStyle w:val="ListParagraph"/>
        <w:spacing w:before="60"/>
        <w:ind w:left="1080" w:hanging="360"/>
        <w:contextualSpacing w:val="0"/>
        <w:rPr>
          <w:rFonts w:ascii="Arial" w:hAnsi="Arial" w:cs="Arial"/>
          <w:sz w:val="22"/>
          <w:szCs w:val="22"/>
        </w:rPr>
      </w:pPr>
      <w:r w:rsidRPr="006931A2">
        <w:rPr>
          <w:rFonts w:ascii="Arial" w:hAnsi="Arial" w:cs="Arial"/>
          <w:sz w:val="22"/>
          <w:szCs w:val="22"/>
        </w:rPr>
        <w:lastRenderedPageBreak/>
        <w:t>[  ]</w:t>
      </w:r>
      <w:r w:rsidRPr="006931A2">
        <w:rPr>
          <w:rFonts w:ascii="Arial" w:hAnsi="Arial" w:cs="Arial"/>
          <w:sz w:val="22"/>
          <w:szCs w:val="22"/>
        </w:rPr>
        <w:tab/>
        <w:t>current or former spouses or domestic partners</w:t>
      </w:r>
    </w:p>
    <w:p w14:paraId="27084340" w14:textId="38C5760B" w:rsidR="00924F9F" w:rsidRPr="006931A2" w:rsidRDefault="00E83610" w:rsidP="00C1121F">
      <w:pPr>
        <w:pStyle w:val="ListParagraph"/>
        <w:ind w:left="1080" w:hanging="360"/>
        <w:contextualSpacing w:val="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текущим или бывшим супругом/супругой или партнерами по ведению домашнего хозяйства</w:t>
      </w:r>
    </w:p>
    <w:p w14:paraId="1DA91D9D" w14:textId="77777777" w:rsidR="00964A80" w:rsidRPr="006931A2" w:rsidRDefault="005F6A33" w:rsidP="00C1121F">
      <w:pPr>
        <w:pStyle w:val="ListParagraph"/>
        <w:spacing w:before="60"/>
        <w:ind w:left="1080" w:hanging="360"/>
        <w:contextualSpacing w:val="0"/>
        <w:rPr>
          <w:rFonts w:ascii="Arial" w:hAnsi="Arial" w:cs="Arial"/>
          <w:sz w:val="22"/>
          <w:szCs w:val="22"/>
        </w:rPr>
      </w:pPr>
      <w:r w:rsidRPr="006931A2">
        <w:rPr>
          <w:rFonts w:ascii="Arial" w:hAnsi="Arial" w:cs="Arial"/>
          <w:sz w:val="22"/>
          <w:szCs w:val="22"/>
        </w:rPr>
        <w:t>[  ]</w:t>
      </w:r>
      <w:r w:rsidRPr="006931A2">
        <w:rPr>
          <w:rFonts w:ascii="Arial" w:hAnsi="Arial" w:cs="Arial"/>
          <w:sz w:val="22"/>
          <w:szCs w:val="22"/>
        </w:rPr>
        <w:tab/>
        <w:t>parents of a child-in-common (unless child was conceived through sexual assault)</w:t>
      </w:r>
    </w:p>
    <w:p w14:paraId="5B31E3D8" w14:textId="1223B2F7" w:rsidR="00EE366D" w:rsidRPr="006931A2" w:rsidRDefault="00E83610" w:rsidP="00C1121F">
      <w:pPr>
        <w:pStyle w:val="ListParagraph"/>
        <w:ind w:left="1080" w:hanging="360"/>
        <w:contextualSpacing w:val="0"/>
        <w:rPr>
          <w:rFonts w:ascii="Arial" w:hAnsi="Arial" w:cs="Arial"/>
          <w:i/>
          <w:iCs/>
          <w:spacing w:val="-2"/>
          <w:sz w:val="22"/>
          <w:szCs w:val="22"/>
        </w:rPr>
      </w:pPr>
      <w:r w:rsidRPr="006931A2">
        <w:rPr>
          <w:rFonts w:ascii="Arial" w:hAnsi="Arial" w:cs="Arial"/>
          <w:i/>
          <w:iCs/>
          <w:sz w:val="22"/>
          <w:szCs w:val="22"/>
        </w:rPr>
        <w:tab/>
      </w:r>
      <w:r w:rsidRPr="006931A2">
        <w:rPr>
          <w:rFonts w:ascii="Arial" w:hAnsi="Arial" w:cs="Arial"/>
          <w:i/>
          <w:iCs/>
          <w:sz w:val="22"/>
          <w:szCs w:val="22"/>
          <w:lang w:val="ru"/>
        </w:rPr>
        <w:t>родителями общих детей (кроме тех случаев, когда ребенок был зачат вследствие сексуальных посягательств).</w:t>
      </w:r>
    </w:p>
    <w:p w14:paraId="07354C71" w14:textId="77777777" w:rsidR="00E83610" w:rsidRPr="006931A2" w:rsidRDefault="005F6A33" w:rsidP="00E83610">
      <w:pPr>
        <w:pStyle w:val="ListParagraph"/>
        <w:tabs>
          <w:tab w:val="left" w:pos="1440"/>
          <w:tab w:val="left" w:pos="3600"/>
          <w:tab w:val="left" w:pos="3960"/>
        </w:tabs>
        <w:spacing w:before="60"/>
        <w:ind w:left="1080" w:hanging="360"/>
        <w:contextualSpacing w:val="0"/>
        <w:rPr>
          <w:rFonts w:ascii="Arial" w:hAnsi="Arial" w:cs="Arial"/>
          <w:spacing w:val="-2"/>
          <w:sz w:val="22"/>
          <w:szCs w:val="22"/>
        </w:rPr>
      </w:pPr>
      <w:r w:rsidRPr="006931A2">
        <w:rPr>
          <w:rFonts w:ascii="Arial" w:hAnsi="Arial" w:cs="Arial"/>
          <w:sz w:val="22"/>
          <w:szCs w:val="22"/>
        </w:rPr>
        <w:t>[  ]</w:t>
      </w:r>
      <w:r w:rsidRPr="006931A2">
        <w:rPr>
          <w:rFonts w:ascii="Arial" w:hAnsi="Arial" w:cs="Arial"/>
          <w:sz w:val="22"/>
          <w:szCs w:val="22"/>
        </w:rPr>
        <w:tab/>
        <w:t>current or former dating relationship (age 13 or older) who:</w:t>
      </w:r>
    </w:p>
    <w:p w14:paraId="3E6087E2" w14:textId="2620E610" w:rsidR="00A504D0" w:rsidRPr="006931A2" w:rsidRDefault="00E83610" w:rsidP="00E83610">
      <w:pPr>
        <w:pStyle w:val="ListParagraph"/>
        <w:tabs>
          <w:tab w:val="left" w:pos="1440"/>
          <w:tab w:val="left" w:pos="3600"/>
          <w:tab w:val="left" w:pos="3960"/>
        </w:tabs>
        <w:ind w:left="1080" w:hanging="360"/>
        <w:contextualSpacing w:val="0"/>
        <w:rPr>
          <w:rFonts w:ascii="Arial" w:hAnsi="Arial" w:cs="Arial"/>
          <w:sz w:val="22"/>
          <w:szCs w:val="22"/>
        </w:rPr>
      </w:pPr>
      <w:r w:rsidRPr="006931A2">
        <w:rPr>
          <w:rFonts w:ascii="Arial" w:hAnsi="Arial" w:cs="Arial"/>
          <w:i/>
          <w:iCs/>
          <w:sz w:val="22"/>
          <w:szCs w:val="22"/>
        </w:rPr>
        <w:tab/>
      </w:r>
      <w:r w:rsidRPr="006931A2">
        <w:rPr>
          <w:rFonts w:ascii="Arial" w:hAnsi="Arial" w:cs="Arial"/>
          <w:i/>
          <w:iCs/>
          <w:sz w:val="22"/>
          <w:szCs w:val="22"/>
          <w:lang w:val="ru"/>
        </w:rPr>
        <w:t>текущими или бывшими партнерами по отношениям (в возрасте 13 лет и старше), при этом:</w:t>
      </w:r>
      <w:r w:rsidRPr="006931A2">
        <w:rPr>
          <w:rFonts w:ascii="Arial" w:hAnsi="Arial" w:cs="Arial"/>
          <w:i/>
          <w:iCs/>
          <w:sz w:val="22"/>
          <w:szCs w:val="22"/>
        </w:rPr>
        <w:br/>
        <w:t>[  ]</w:t>
      </w:r>
      <w:r w:rsidRPr="006931A2">
        <w:rPr>
          <w:rFonts w:ascii="Arial" w:hAnsi="Arial" w:cs="Arial"/>
          <w:i/>
          <w:iCs/>
          <w:sz w:val="22"/>
          <w:szCs w:val="22"/>
        </w:rPr>
        <w:tab/>
        <w:t>never lived together</w:t>
      </w:r>
      <w:r w:rsidRPr="006931A2">
        <w:rPr>
          <w:rFonts w:ascii="Arial" w:hAnsi="Arial" w:cs="Arial"/>
          <w:i/>
          <w:iCs/>
          <w:sz w:val="22"/>
          <w:szCs w:val="22"/>
        </w:rPr>
        <w:tab/>
        <w:t>[  ]</w:t>
      </w:r>
      <w:r w:rsidRPr="006931A2">
        <w:rPr>
          <w:rFonts w:ascii="Arial" w:hAnsi="Arial" w:cs="Arial"/>
          <w:i/>
          <w:iCs/>
          <w:sz w:val="22"/>
          <w:szCs w:val="22"/>
        </w:rPr>
        <w:tab/>
        <w:t>live or have lived together</w:t>
      </w:r>
      <w:r w:rsidRPr="006931A2">
        <w:rPr>
          <w:rFonts w:ascii="Arial" w:hAnsi="Arial" w:cs="Arial"/>
          <w:i/>
          <w:iCs/>
          <w:sz w:val="22"/>
          <w:szCs w:val="22"/>
          <w:lang w:val="ru"/>
        </w:rPr>
        <w:br/>
      </w:r>
      <w:r w:rsidRPr="006931A2">
        <w:rPr>
          <w:rFonts w:ascii="Arial" w:hAnsi="Arial" w:cs="Arial"/>
          <w:i/>
          <w:iCs/>
          <w:sz w:val="22"/>
          <w:szCs w:val="22"/>
        </w:rPr>
        <w:tab/>
      </w:r>
      <w:r w:rsidRPr="006931A2">
        <w:rPr>
          <w:rFonts w:ascii="Arial" w:hAnsi="Arial" w:cs="Arial"/>
          <w:sz w:val="22"/>
          <w:szCs w:val="22"/>
          <w:lang w:val="ru"/>
        </w:rPr>
        <w:t>никогда не жили вместе</w:t>
      </w:r>
      <w:r w:rsidRPr="006931A2">
        <w:rPr>
          <w:rFonts w:ascii="Arial" w:hAnsi="Arial" w:cs="Arial"/>
          <w:sz w:val="22"/>
          <w:szCs w:val="22"/>
          <w:lang w:val="ru"/>
        </w:rPr>
        <w:tab/>
      </w:r>
      <w:r w:rsidRPr="006931A2">
        <w:rPr>
          <w:rFonts w:ascii="Arial" w:hAnsi="Arial" w:cs="Arial"/>
          <w:i/>
          <w:iCs/>
          <w:sz w:val="22"/>
          <w:szCs w:val="22"/>
          <w:lang w:val="ru"/>
        </w:rPr>
        <w:t>[-]</w:t>
      </w:r>
      <w:r w:rsidRPr="006931A2">
        <w:rPr>
          <w:rFonts w:ascii="Arial" w:hAnsi="Arial" w:cs="Arial"/>
          <w:sz w:val="22"/>
          <w:szCs w:val="22"/>
          <w:lang w:val="ru"/>
        </w:rPr>
        <w:tab/>
      </w:r>
      <w:r w:rsidRPr="006931A2">
        <w:rPr>
          <w:rFonts w:ascii="Arial" w:hAnsi="Arial" w:cs="Arial"/>
          <w:i/>
          <w:iCs/>
          <w:sz w:val="22"/>
          <w:szCs w:val="22"/>
          <w:lang w:val="ru"/>
        </w:rPr>
        <w:t>проживаем или проживали вместе</w:t>
      </w:r>
    </w:p>
    <w:p w14:paraId="5E715F48" w14:textId="77777777" w:rsidR="00964A80" w:rsidRPr="006931A2" w:rsidRDefault="005F6A33" w:rsidP="00C1121F">
      <w:pPr>
        <w:pStyle w:val="PO5noindent"/>
        <w:spacing w:after="0"/>
      </w:pPr>
      <w:r w:rsidRPr="006931A2">
        <w:rPr>
          <w:b/>
        </w:rPr>
        <w:t>Family or household members</w:t>
      </w:r>
      <w:r w:rsidRPr="006931A2">
        <w:rPr>
          <w:bCs w:val="0"/>
        </w:rPr>
        <w:t xml:space="preserve"> - Protected person and restrained person are family or household members because they are:</w:t>
      </w:r>
    </w:p>
    <w:p w14:paraId="1849B24F" w14:textId="3144293F" w:rsidR="005F6A33" w:rsidRPr="006931A2" w:rsidRDefault="00964A80" w:rsidP="00C1121F">
      <w:pPr>
        <w:pStyle w:val="PO5noindent"/>
        <w:spacing w:before="0" w:after="0"/>
        <w:rPr>
          <w:i/>
          <w:iCs/>
        </w:rPr>
      </w:pPr>
      <w:r w:rsidRPr="006931A2">
        <w:rPr>
          <w:b/>
          <w:i/>
          <w:iCs/>
          <w:lang w:val="ru"/>
        </w:rPr>
        <w:t>Члены семьи или домохозяйства</w:t>
      </w:r>
      <w:r w:rsidRPr="006931A2">
        <w:rPr>
          <w:bCs w:val="0"/>
          <w:i/>
          <w:iCs/>
          <w:lang w:val="ru"/>
        </w:rPr>
        <w:t xml:space="preserve"> — защищаемое лицо и лицо, на которое наложен запрет, являются членами семьи или домохозяйства, потому что они:</w:t>
      </w:r>
    </w:p>
    <w:p w14:paraId="486DC327" w14:textId="77777777" w:rsidR="00964A80" w:rsidRPr="006931A2" w:rsidRDefault="005F6A33" w:rsidP="00C1121F">
      <w:pPr>
        <w:pStyle w:val="Default"/>
        <w:tabs>
          <w:tab w:val="left" w:pos="4320"/>
          <w:tab w:val="left" w:pos="4680"/>
        </w:tabs>
        <w:overflowPunct w:val="0"/>
        <w:spacing w:before="120"/>
        <w:ind w:left="1080" w:hanging="360"/>
        <w:textAlignment w:val="baseline"/>
        <w:rPr>
          <w:sz w:val="22"/>
          <w:szCs w:val="22"/>
        </w:rPr>
      </w:pPr>
      <w:r w:rsidRPr="006931A2">
        <w:rPr>
          <w:sz w:val="22"/>
          <w:szCs w:val="22"/>
        </w:rPr>
        <w:t>[  ]</w:t>
      </w:r>
      <w:r w:rsidRPr="006931A2">
        <w:rPr>
          <w:sz w:val="22"/>
          <w:szCs w:val="22"/>
        </w:rPr>
        <w:tab/>
      </w:r>
      <w:r w:rsidRPr="006931A2">
        <w:rPr>
          <w:sz w:val="22"/>
        </w:rPr>
        <w:t>parent and child</w:t>
      </w:r>
      <w:r w:rsidRPr="006931A2">
        <w:rPr>
          <w:sz w:val="22"/>
        </w:rPr>
        <w:tab/>
      </w:r>
      <w:r w:rsidRPr="006931A2">
        <w:rPr>
          <w:sz w:val="22"/>
          <w:szCs w:val="22"/>
        </w:rPr>
        <w:t>[  ]</w:t>
      </w:r>
      <w:r w:rsidRPr="006931A2">
        <w:rPr>
          <w:sz w:val="22"/>
          <w:szCs w:val="22"/>
        </w:rPr>
        <w:tab/>
        <w:t>stepparent and stepchild</w:t>
      </w:r>
    </w:p>
    <w:p w14:paraId="0B8A150A" w14:textId="305F2D7E" w:rsidR="00AC3301" w:rsidRPr="006931A2" w:rsidRDefault="007C30E9" w:rsidP="00C1121F">
      <w:pPr>
        <w:pStyle w:val="Default"/>
        <w:tabs>
          <w:tab w:val="left" w:pos="4320"/>
          <w:tab w:val="left" w:pos="4680"/>
        </w:tabs>
        <w:overflowPunct w:val="0"/>
        <w:ind w:left="1080" w:hanging="360"/>
        <w:textAlignment w:val="baseline"/>
        <w:rPr>
          <w:i/>
          <w:iCs/>
          <w:sz w:val="22"/>
          <w:szCs w:val="22"/>
        </w:rPr>
      </w:pPr>
      <w:r w:rsidRPr="006931A2">
        <w:rPr>
          <w:i/>
          <w:iCs/>
          <w:sz w:val="22"/>
          <w:szCs w:val="22"/>
        </w:rPr>
        <w:tab/>
      </w:r>
      <w:r w:rsidRPr="006931A2">
        <w:rPr>
          <w:i/>
          <w:iCs/>
          <w:sz w:val="22"/>
          <w:lang w:val="ru"/>
        </w:rPr>
        <w:t>родитель и ребенок</w:t>
      </w:r>
      <w:r w:rsidRPr="006931A2">
        <w:rPr>
          <w:sz w:val="22"/>
          <w:lang w:val="ru"/>
        </w:rPr>
        <w:tab/>
      </w:r>
      <w:r w:rsidRPr="006931A2">
        <w:rPr>
          <w:i/>
          <w:iCs/>
          <w:sz w:val="22"/>
          <w:szCs w:val="22"/>
          <w:lang w:val="ru"/>
        </w:rPr>
        <w:t>[-]</w:t>
      </w:r>
      <w:r w:rsidRPr="006931A2">
        <w:rPr>
          <w:sz w:val="22"/>
          <w:szCs w:val="22"/>
          <w:lang w:val="ru"/>
        </w:rPr>
        <w:tab/>
      </w:r>
      <w:r w:rsidRPr="006931A2">
        <w:rPr>
          <w:i/>
          <w:iCs/>
          <w:sz w:val="22"/>
          <w:szCs w:val="22"/>
          <w:lang w:val="ru"/>
        </w:rPr>
        <w:t>отчим/мачеха и падчерица/пасынок</w:t>
      </w:r>
    </w:p>
    <w:p w14:paraId="5F21D81B" w14:textId="77777777" w:rsidR="00964A80" w:rsidRPr="006931A2" w:rsidRDefault="0083165C" w:rsidP="00C1121F">
      <w:pPr>
        <w:pStyle w:val="Default"/>
        <w:tabs>
          <w:tab w:val="left" w:pos="4320"/>
          <w:tab w:val="left" w:pos="4680"/>
        </w:tabs>
        <w:overflowPunct w:val="0"/>
        <w:spacing w:before="120"/>
        <w:ind w:left="1080" w:hanging="360"/>
        <w:textAlignment w:val="baseline"/>
        <w:rPr>
          <w:sz w:val="22"/>
          <w:szCs w:val="22"/>
        </w:rPr>
      </w:pPr>
      <w:r w:rsidRPr="006931A2">
        <w:rPr>
          <w:sz w:val="22"/>
          <w:szCs w:val="22"/>
        </w:rPr>
        <w:t>[  ]</w:t>
      </w:r>
      <w:r w:rsidRPr="006931A2">
        <w:rPr>
          <w:sz w:val="22"/>
          <w:szCs w:val="22"/>
        </w:rPr>
        <w:tab/>
        <w:t>grandparent and grandchild</w:t>
      </w:r>
      <w:r w:rsidRPr="006931A2">
        <w:rPr>
          <w:sz w:val="22"/>
          <w:szCs w:val="22"/>
        </w:rPr>
        <w:tab/>
        <w:t>[  ]</w:t>
      </w:r>
      <w:r w:rsidRPr="006931A2">
        <w:rPr>
          <w:sz w:val="22"/>
          <w:szCs w:val="22"/>
        </w:rPr>
        <w:tab/>
        <w:t>parent’s intimate partner and child</w:t>
      </w:r>
    </w:p>
    <w:p w14:paraId="1B2694CC" w14:textId="6EA0F074" w:rsidR="00AC3301" w:rsidRPr="006931A2" w:rsidRDefault="007C30E9" w:rsidP="00C1121F">
      <w:pPr>
        <w:pStyle w:val="Default"/>
        <w:tabs>
          <w:tab w:val="left" w:pos="4320"/>
          <w:tab w:val="left" w:pos="4680"/>
        </w:tabs>
        <w:overflowPunct w:val="0"/>
        <w:ind w:left="1080" w:hanging="360"/>
        <w:textAlignment w:val="baseline"/>
        <w:rPr>
          <w:i/>
          <w:iCs/>
          <w:sz w:val="22"/>
          <w:szCs w:val="22"/>
        </w:rPr>
      </w:pPr>
      <w:r w:rsidRPr="006931A2">
        <w:rPr>
          <w:i/>
          <w:iCs/>
          <w:sz w:val="22"/>
          <w:szCs w:val="22"/>
        </w:rPr>
        <w:tab/>
      </w:r>
      <w:r w:rsidRPr="006931A2">
        <w:rPr>
          <w:i/>
          <w:iCs/>
          <w:sz w:val="22"/>
          <w:szCs w:val="22"/>
          <w:lang w:val="ru"/>
        </w:rPr>
        <w:t>бабушка, дедушка и внук</w:t>
      </w:r>
      <w:r w:rsidRPr="006931A2">
        <w:rPr>
          <w:sz w:val="22"/>
          <w:szCs w:val="22"/>
          <w:lang w:val="ru"/>
        </w:rPr>
        <w:tab/>
      </w:r>
      <w:r w:rsidRPr="006931A2">
        <w:rPr>
          <w:i/>
          <w:iCs/>
          <w:sz w:val="22"/>
          <w:szCs w:val="22"/>
          <w:lang w:val="ru"/>
        </w:rPr>
        <w:t>[-]</w:t>
      </w:r>
      <w:r w:rsidRPr="006931A2">
        <w:rPr>
          <w:sz w:val="22"/>
          <w:szCs w:val="22"/>
          <w:lang w:val="ru"/>
        </w:rPr>
        <w:tab/>
      </w:r>
      <w:r w:rsidRPr="006931A2">
        <w:rPr>
          <w:i/>
          <w:iCs/>
          <w:sz w:val="22"/>
          <w:szCs w:val="22"/>
          <w:lang w:val="ru"/>
        </w:rPr>
        <w:t>сексуальный партнер родителя и ребенок</w:t>
      </w:r>
    </w:p>
    <w:p w14:paraId="26156913" w14:textId="77777777" w:rsidR="00964A80" w:rsidRPr="006931A2" w:rsidRDefault="00AC3301" w:rsidP="00C1121F">
      <w:pPr>
        <w:pStyle w:val="Default"/>
        <w:overflowPunct w:val="0"/>
        <w:spacing w:before="120"/>
        <w:ind w:left="1080" w:hanging="360"/>
        <w:textAlignment w:val="baseline"/>
        <w:rPr>
          <w:sz w:val="22"/>
          <w:szCs w:val="22"/>
        </w:rPr>
      </w:pPr>
      <w:r w:rsidRPr="006931A2">
        <w:rPr>
          <w:sz w:val="22"/>
          <w:szCs w:val="22"/>
        </w:rPr>
        <w:t>[  ]</w:t>
      </w:r>
      <w:r w:rsidRPr="006931A2">
        <w:rPr>
          <w:sz w:val="22"/>
          <w:szCs w:val="22"/>
        </w:rPr>
        <w:tab/>
        <w:t>current or former cohabitants as roommates</w:t>
      </w:r>
    </w:p>
    <w:p w14:paraId="6642814A" w14:textId="2422FCEB" w:rsidR="00AC3301" w:rsidRPr="006931A2" w:rsidRDefault="007C30E9" w:rsidP="00C1121F">
      <w:pPr>
        <w:pStyle w:val="Default"/>
        <w:overflowPunct w:val="0"/>
        <w:ind w:left="1080" w:hanging="360"/>
        <w:textAlignment w:val="baseline"/>
        <w:rPr>
          <w:i/>
          <w:iCs/>
          <w:sz w:val="22"/>
          <w:szCs w:val="22"/>
        </w:rPr>
      </w:pPr>
      <w:r w:rsidRPr="006931A2">
        <w:rPr>
          <w:i/>
          <w:iCs/>
          <w:sz w:val="22"/>
          <w:szCs w:val="22"/>
        </w:rPr>
        <w:tab/>
      </w:r>
      <w:r w:rsidRPr="006931A2">
        <w:rPr>
          <w:i/>
          <w:iCs/>
          <w:sz w:val="22"/>
          <w:szCs w:val="22"/>
          <w:lang w:val="ru"/>
        </w:rPr>
        <w:t>нынешние или бывшие сожители в качестве соседей по комнате</w:t>
      </w:r>
    </w:p>
    <w:p w14:paraId="1784C1C5" w14:textId="77777777" w:rsidR="00964A80" w:rsidRPr="006931A2" w:rsidRDefault="005F6A33" w:rsidP="00C1121F">
      <w:pPr>
        <w:pStyle w:val="Default"/>
        <w:overflowPunct w:val="0"/>
        <w:spacing w:before="120"/>
        <w:ind w:left="1080" w:hanging="360"/>
        <w:textAlignment w:val="baseline"/>
        <w:rPr>
          <w:sz w:val="22"/>
          <w:szCs w:val="22"/>
        </w:rPr>
      </w:pPr>
      <w:r w:rsidRPr="006931A2">
        <w:rPr>
          <w:sz w:val="22"/>
          <w:szCs w:val="22"/>
        </w:rPr>
        <w:t>[  ]</w:t>
      </w:r>
      <w:r w:rsidRPr="006931A2">
        <w:rPr>
          <w:sz w:val="22"/>
          <w:szCs w:val="22"/>
        </w:rPr>
        <w:tab/>
        <w:t>person who is or has been a legal guardian</w:t>
      </w:r>
    </w:p>
    <w:p w14:paraId="037AE976" w14:textId="36B3B6C6" w:rsidR="00C9464C" w:rsidRPr="006931A2" w:rsidRDefault="007C30E9" w:rsidP="00C1121F">
      <w:pPr>
        <w:pStyle w:val="Default"/>
        <w:overflowPunct w:val="0"/>
        <w:ind w:left="1080" w:hanging="360"/>
        <w:textAlignment w:val="baseline"/>
        <w:rPr>
          <w:i/>
          <w:iCs/>
          <w:sz w:val="22"/>
          <w:szCs w:val="22"/>
        </w:rPr>
      </w:pPr>
      <w:r w:rsidRPr="006931A2">
        <w:rPr>
          <w:i/>
          <w:iCs/>
          <w:sz w:val="22"/>
          <w:szCs w:val="22"/>
        </w:rPr>
        <w:tab/>
      </w:r>
      <w:r w:rsidRPr="006931A2">
        <w:rPr>
          <w:i/>
          <w:iCs/>
          <w:sz w:val="22"/>
          <w:szCs w:val="22"/>
          <w:lang w:val="ru"/>
        </w:rPr>
        <w:t>лицо, являющееся или являвшееся законным опекуном</w:t>
      </w:r>
    </w:p>
    <w:p w14:paraId="480EC1D8" w14:textId="77777777" w:rsidR="00964A80" w:rsidRPr="006931A2" w:rsidRDefault="00C9464C" w:rsidP="00C1121F">
      <w:pPr>
        <w:pStyle w:val="Default"/>
        <w:tabs>
          <w:tab w:val="left" w:pos="9180"/>
        </w:tabs>
        <w:overflowPunct w:val="0"/>
        <w:spacing w:before="120"/>
        <w:ind w:left="1080" w:hanging="360"/>
        <w:textAlignment w:val="baseline"/>
        <w:rPr>
          <w:sz w:val="22"/>
          <w:szCs w:val="22"/>
          <w:u w:val="single"/>
        </w:rPr>
      </w:pPr>
      <w:r w:rsidRPr="006931A2">
        <w:rPr>
          <w:sz w:val="22"/>
          <w:szCs w:val="22"/>
        </w:rPr>
        <w:t>[  ]</w:t>
      </w:r>
      <w:r w:rsidRPr="006931A2">
        <w:rPr>
          <w:sz w:val="22"/>
          <w:szCs w:val="22"/>
        </w:rPr>
        <w:tab/>
        <w:t>related by blood or marriage (</w:t>
      </w:r>
      <w:r w:rsidRPr="006931A2">
        <w:rPr>
          <w:i/>
          <w:iCs/>
          <w:sz w:val="22"/>
          <w:szCs w:val="22"/>
        </w:rPr>
        <w:t>specify how</w:t>
      </w:r>
      <w:r w:rsidRPr="006931A2">
        <w:rPr>
          <w:sz w:val="22"/>
          <w:szCs w:val="22"/>
        </w:rPr>
        <w:t xml:space="preserve">) </w:t>
      </w:r>
      <w:r w:rsidRPr="006931A2">
        <w:rPr>
          <w:sz w:val="22"/>
          <w:szCs w:val="22"/>
          <w:u w:val="single"/>
        </w:rPr>
        <w:tab/>
      </w:r>
    </w:p>
    <w:p w14:paraId="5E4A45EE" w14:textId="3E9D20C9" w:rsidR="005F6A33" w:rsidRPr="006931A2" w:rsidRDefault="007C30E9" w:rsidP="00C1121F">
      <w:pPr>
        <w:pStyle w:val="Default"/>
        <w:tabs>
          <w:tab w:val="left" w:pos="9180"/>
        </w:tabs>
        <w:overflowPunct w:val="0"/>
        <w:ind w:left="1080" w:hanging="360"/>
        <w:textAlignment w:val="baseline"/>
        <w:rPr>
          <w:i/>
          <w:iCs/>
          <w:sz w:val="22"/>
          <w:szCs w:val="22"/>
        </w:rPr>
      </w:pPr>
      <w:r w:rsidRPr="006931A2">
        <w:rPr>
          <w:i/>
          <w:iCs/>
          <w:sz w:val="22"/>
          <w:szCs w:val="22"/>
        </w:rPr>
        <w:tab/>
      </w:r>
      <w:r w:rsidRPr="006931A2">
        <w:rPr>
          <w:i/>
          <w:iCs/>
          <w:sz w:val="22"/>
          <w:szCs w:val="22"/>
          <w:lang w:val="ru"/>
        </w:rPr>
        <w:t xml:space="preserve">родственники по крови или браку (укажите родство) </w:t>
      </w:r>
    </w:p>
    <w:p w14:paraId="6C6CC38F" w14:textId="77777777" w:rsidR="00964A80" w:rsidRPr="006931A2" w:rsidRDefault="005F6A33" w:rsidP="00C1121F">
      <w:pPr>
        <w:pStyle w:val="Default"/>
        <w:spacing w:before="120"/>
        <w:ind w:left="720"/>
        <w:rPr>
          <w:spacing w:val="-2"/>
          <w:sz w:val="22"/>
          <w:szCs w:val="22"/>
        </w:rPr>
      </w:pPr>
      <w:r w:rsidRPr="006931A2">
        <w:rPr>
          <w:b/>
          <w:bCs/>
          <w:sz w:val="22"/>
          <w:szCs w:val="22"/>
        </w:rPr>
        <w:t>Other</w:t>
      </w:r>
      <w:r w:rsidRPr="006931A2">
        <w:rPr>
          <w:sz w:val="22"/>
          <w:szCs w:val="22"/>
        </w:rPr>
        <w:t xml:space="preserve"> - (examples: coworker, neighbor, acquaintance, stranger)</w:t>
      </w:r>
    </w:p>
    <w:p w14:paraId="1674B9B6" w14:textId="79B2A40A" w:rsidR="00F40B9E" w:rsidRPr="006931A2" w:rsidRDefault="00964A80" w:rsidP="00C1121F">
      <w:pPr>
        <w:pStyle w:val="Default"/>
        <w:ind w:left="720"/>
        <w:rPr>
          <w:i/>
          <w:iCs/>
          <w:spacing w:val="-2"/>
          <w:sz w:val="22"/>
          <w:szCs w:val="22"/>
        </w:rPr>
      </w:pPr>
      <w:r w:rsidRPr="006931A2">
        <w:rPr>
          <w:b/>
          <w:bCs/>
          <w:i/>
          <w:iCs/>
          <w:sz w:val="22"/>
          <w:szCs w:val="22"/>
          <w:lang w:val="ru"/>
        </w:rPr>
        <w:t>Другое</w:t>
      </w:r>
      <w:r w:rsidRPr="006931A2">
        <w:rPr>
          <w:i/>
          <w:iCs/>
          <w:sz w:val="22"/>
          <w:szCs w:val="22"/>
          <w:lang w:val="ru"/>
        </w:rPr>
        <w:t xml:space="preserve"> — (например, коллега, сосед, знакомый, незнакомец).</w:t>
      </w:r>
    </w:p>
    <w:p w14:paraId="060791E9" w14:textId="119A4019" w:rsidR="00F40B9E" w:rsidRPr="006931A2" w:rsidRDefault="00F40B9E" w:rsidP="00DE3DAD">
      <w:pPr>
        <w:pStyle w:val="Default"/>
        <w:tabs>
          <w:tab w:val="left" w:pos="9180"/>
        </w:tabs>
        <w:spacing w:before="120"/>
        <w:ind w:left="720"/>
        <w:rPr>
          <w:spacing w:val="-2"/>
          <w:sz w:val="22"/>
          <w:szCs w:val="22"/>
          <w:u w:val="single"/>
        </w:rPr>
      </w:pPr>
      <w:r w:rsidRPr="006931A2">
        <w:rPr>
          <w:sz w:val="22"/>
          <w:szCs w:val="22"/>
          <w:u w:val="single"/>
        </w:rPr>
        <w:tab/>
      </w:r>
    </w:p>
    <w:p w14:paraId="266A2DA9" w14:textId="5477AF36" w:rsidR="002C759F" w:rsidRPr="006931A2" w:rsidRDefault="002C759F" w:rsidP="00DE3DAD">
      <w:pPr>
        <w:pStyle w:val="Default"/>
        <w:tabs>
          <w:tab w:val="left" w:pos="9180"/>
        </w:tabs>
        <w:spacing w:before="120"/>
        <w:ind w:left="720"/>
        <w:rPr>
          <w:spacing w:val="-2"/>
          <w:sz w:val="22"/>
          <w:szCs w:val="22"/>
          <w:u w:val="single"/>
        </w:rPr>
      </w:pPr>
      <w:r w:rsidRPr="006931A2">
        <w:rPr>
          <w:sz w:val="22"/>
          <w:szCs w:val="22"/>
          <w:u w:val="single"/>
        </w:rPr>
        <w:tab/>
      </w:r>
    </w:p>
    <w:p w14:paraId="7C0B2B36" w14:textId="1023221E" w:rsidR="002C759F" w:rsidRPr="006931A2" w:rsidRDefault="002C759F" w:rsidP="00DE3DAD">
      <w:pPr>
        <w:pStyle w:val="Default"/>
        <w:tabs>
          <w:tab w:val="left" w:pos="9180"/>
        </w:tabs>
        <w:spacing w:before="120"/>
        <w:ind w:left="720"/>
        <w:rPr>
          <w:spacing w:val="-2"/>
          <w:sz w:val="22"/>
          <w:szCs w:val="22"/>
          <w:u w:val="single"/>
        </w:rPr>
      </w:pPr>
      <w:r w:rsidRPr="006931A2">
        <w:rPr>
          <w:sz w:val="22"/>
          <w:szCs w:val="22"/>
          <w:u w:val="single"/>
        </w:rPr>
        <w:tab/>
      </w:r>
    </w:p>
    <w:p w14:paraId="56579030" w14:textId="77777777" w:rsidR="002C759F" w:rsidRPr="006931A2" w:rsidRDefault="002C759F" w:rsidP="00C1121F">
      <w:pPr>
        <w:pStyle w:val="Default"/>
        <w:tabs>
          <w:tab w:val="left" w:pos="9180"/>
        </w:tabs>
        <w:spacing w:before="120"/>
        <w:ind w:left="720"/>
        <w:rPr>
          <w:spacing w:val="-2"/>
          <w:sz w:val="22"/>
          <w:szCs w:val="22"/>
        </w:rPr>
      </w:pPr>
    </w:p>
    <w:tbl>
      <w:tblPr>
        <w:tblStyle w:val="TableGrid"/>
        <w:tblW w:w="9330" w:type="dxa"/>
        <w:tblInd w:w="165" w:type="dxa"/>
        <w:tblLook w:val="04A0" w:firstRow="1" w:lastRow="0" w:firstColumn="1" w:lastColumn="0" w:noHBand="0" w:noVBand="1"/>
      </w:tblPr>
      <w:tblGrid>
        <w:gridCol w:w="9330"/>
      </w:tblGrid>
      <w:tr w:rsidR="00BE6EDF" w:rsidRPr="006931A2"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7C467369" w14:textId="77777777" w:rsidR="00964A80" w:rsidRPr="006931A2" w:rsidRDefault="00125C48" w:rsidP="00C1121F">
            <w:pPr>
              <w:tabs>
                <w:tab w:val="left" w:pos="-600"/>
                <w:tab w:val="left" w:pos="810"/>
                <w:tab w:val="left" w:pos="1440"/>
                <w:tab w:val="left" w:pos="2160"/>
                <w:tab w:val="left" w:pos="2880"/>
                <w:tab w:val="left" w:pos="3600"/>
                <w:tab w:val="left" w:pos="3840"/>
                <w:tab w:val="left" w:pos="4320"/>
              </w:tabs>
              <w:spacing w:before="120"/>
              <w:rPr>
                <w:rFonts w:ascii="Arial" w:hAnsi="Arial" w:cs="Arial"/>
                <w:bCs/>
                <w:color w:val="000000" w:themeColor="text1"/>
                <w:spacing w:val="-2"/>
                <w:sz w:val="22"/>
                <w:szCs w:val="22"/>
              </w:rPr>
            </w:pPr>
            <w:r w:rsidRPr="006931A2">
              <w:rPr>
                <w:rFonts w:ascii="Arial" w:hAnsi="Arial" w:cs="Arial"/>
                <w:b/>
                <w:bCs/>
                <w:color w:val="000000" w:themeColor="text1"/>
                <w:sz w:val="22"/>
                <w:szCs w:val="22"/>
              </w:rPr>
              <w:t xml:space="preserve">Connection to Washington State. </w:t>
            </w:r>
            <w:r w:rsidRPr="006931A2">
              <w:rPr>
                <w:rFonts w:ascii="Arial" w:hAnsi="Arial" w:cs="Arial"/>
                <w:color w:val="000000" w:themeColor="text1"/>
                <w:sz w:val="22"/>
                <w:szCs w:val="22"/>
              </w:rPr>
              <w:t>This helps decide if the court has authority (jurisdiction).</w:t>
            </w:r>
          </w:p>
          <w:p w14:paraId="5E6493F4" w14:textId="1BB81E5C" w:rsidR="00BE6EDF" w:rsidRPr="006931A2" w:rsidRDefault="00964A80" w:rsidP="00C1121F">
            <w:pPr>
              <w:tabs>
                <w:tab w:val="left" w:pos="-600"/>
                <w:tab w:val="left" w:pos="810"/>
                <w:tab w:val="left" w:pos="1440"/>
                <w:tab w:val="left" w:pos="2160"/>
                <w:tab w:val="left" w:pos="2880"/>
                <w:tab w:val="left" w:pos="3600"/>
                <w:tab w:val="left" w:pos="3840"/>
                <w:tab w:val="left" w:pos="4320"/>
              </w:tabs>
              <w:spacing w:after="120"/>
              <w:rPr>
                <w:rFonts w:ascii="Arial" w:hAnsi="Arial" w:cs="Arial"/>
                <w:i/>
                <w:iCs/>
                <w:spacing w:val="-2"/>
                <w:sz w:val="22"/>
                <w:szCs w:val="22"/>
              </w:rPr>
            </w:pPr>
            <w:r w:rsidRPr="006931A2">
              <w:rPr>
                <w:rFonts w:ascii="Arial" w:hAnsi="Arial" w:cs="Arial"/>
                <w:b/>
                <w:bCs/>
                <w:i/>
                <w:iCs/>
                <w:color w:val="000000" w:themeColor="text1"/>
                <w:sz w:val="22"/>
                <w:szCs w:val="22"/>
                <w:lang w:val="ru"/>
              </w:rPr>
              <w:t xml:space="preserve">Связь со штатом Вашингтон. </w:t>
            </w:r>
            <w:r w:rsidRPr="006931A2">
              <w:rPr>
                <w:rFonts w:ascii="Arial" w:hAnsi="Arial" w:cs="Arial"/>
                <w:i/>
                <w:iCs/>
                <w:color w:val="000000" w:themeColor="text1"/>
                <w:sz w:val="22"/>
                <w:szCs w:val="22"/>
                <w:lang w:val="ru"/>
              </w:rPr>
              <w:t>Это помогает решить, есть ли у суда полномочия (юрисдикция).</w:t>
            </w:r>
          </w:p>
        </w:tc>
      </w:tr>
    </w:tbl>
    <w:p w14:paraId="5E54A9F4" w14:textId="1618B92E" w:rsidR="00F56564" w:rsidRPr="006931A2" w:rsidRDefault="00F56564" w:rsidP="00C1121F">
      <w:pPr>
        <w:pStyle w:val="PONumberedSection"/>
        <w:spacing w:before="0" w:after="0"/>
      </w:pPr>
      <w:r w:rsidRPr="006931A2">
        <w:t xml:space="preserve">Why are you filing in this county and state? </w:t>
      </w:r>
      <w:r w:rsidRPr="006931A2">
        <w:rPr>
          <w:b w:val="0"/>
          <w:bCs w:val="0"/>
          <w:i/>
          <w:iCs/>
        </w:rPr>
        <w:t xml:space="preserve">Check </w:t>
      </w:r>
      <w:r w:rsidRPr="006931A2">
        <w:rPr>
          <w:i/>
          <w:iCs/>
        </w:rPr>
        <w:t>all</w:t>
      </w:r>
      <w:r w:rsidRPr="006931A2">
        <w:rPr>
          <w:b w:val="0"/>
          <w:bCs w:val="0"/>
          <w:i/>
          <w:iCs/>
        </w:rPr>
        <w:t xml:space="preserve"> that apply.</w:t>
      </w:r>
      <w:r w:rsidRPr="006931A2">
        <w:rPr>
          <w:b w:val="0"/>
          <w:bCs w:val="0"/>
          <w:i/>
          <w:iCs/>
        </w:rPr>
        <w:br/>
      </w:r>
      <w:r w:rsidRPr="006931A2">
        <w:rPr>
          <w:i/>
          <w:iCs/>
          <w:lang w:val="ru"/>
        </w:rPr>
        <w:t xml:space="preserve">Почему вы подаете иск в этом округе и штате? </w:t>
      </w:r>
      <w:r w:rsidRPr="006931A2">
        <w:rPr>
          <w:b w:val="0"/>
          <w:bCs w:val="0"/>
          <w:i/>
          <w:iCs/>
          <w:lang w:val="ru"/>
        </w:rPr>
        <w:t xml:space="preserve">Отметьте </w:t>
      </w:r>
      <w:r w:rsidRPr="006931A2">
        <w:rPr>
          <w:i/>
          <w:iCs/>
          <w:lang w:val="ru"/>
        </w:rPr>
        <w:t>все</w:t>
      </w:r>
      <w:r w:rsidRPr="006931A2">
        <w:rPr>
          <w:b w:val="0"/>
          <w:bCs w:val="0"/>
          <w:i/>
          <w:iCs/>
          <w:lang w:val="ru"/>
        </w:rPr>
        <w:t>, что применимо.</w:t>
      </w:r>
    </w:p>
    <w:p w14:paraId="34482E5E" w14:textId="77777777" w:rsidR="00964A80" w:rsidRPr="006931A2" w:rsidRDefault="00F56564" w:rsidP="00C1121F">
      <w:pPr>
        <w:pStyle w:val="PO5indenthanging"/>
        <w:spacing w:after="0"/>
      </w:pPr>
      <w:proofErr w:type="gramStart"/>
      <w:r w:rsidRPr="006931A2">
        <w:t>[  ]</w:t>
      </w:r>
      <w:proofErr w:type="gramEnd"/>
      <w:r w:rsidRPr="006931A2">
        <w:tab/>
        <w:t xml:space="preserve">The protected person lives in this county now, </w:t>
      </w:r>
      <w:r w:rsidRPr="006931A2">
        <w:rPr>
          <w:b/>
          <w:bCs/>
        </w:rPr>
        <w:t>or</w:t>
      </w:r>
      <w:r w:rsidRPr="006931A2">
        <w:t xml:space="preserve"> used to live in this county but left because of abuse, </w:t>
      </w:r>
      <w:r w:rsidRPr="006931A2">
        <w:rPr>
          <w:b/>
          <w:bCs/>
        </w:rPr>
        <w:t>or</w:t>
      </w:r>
      <w:r w:rsidRPr="006931A2">
        <w:t xml:space="preserve"> this is the nearest court to where I live or used to live.</w:t>
      </w:r>
    </w:p>
    <w:p w14:paraId="69A86CEE" w14:textId="26AA8966" w:rsidR="00EA3EB9" w:rsidRPr="006931A2" w:rsidRDefault="00DE3DAD" w:rsidP="00C1121F">
      <w:pPr>
        <w:pStyle w:val="PO5indenthanging"/>
        <w:spacing w:before="0" w:after="0"/>
        <w:rPr>
          <w:i/>
          <w:iCs/>
        </w:rPr>
      </w:pPr>
      <w:r w:rsidRPr="006931A2">
        <w:rPr>
          <w:i/>
          <w:iCs/>
        </w:rPr>
        <w:tab/>
      </w:r>
      <w:r w:rsidRPr="006931A2">
        <w:rPr>
          <w:i/>
          <w:iCs/>
          <w:lang w:val="ru"/>
        </w:rPr>
        <w:t xml:space="preserve">Защищаемое лицо живет сейчас в этом округе, или раньше жило в этом округе, но уехало из-за жестокого обращения, </w:t>
      </w:r>
      <w:r w:rsidRPr="006931A2">
        <w:rPr>
          <w:b/>
          <w:bCs/>
          <w:i/>
          <w:iCs/>
          <w:lang w:val="ru"/>
        </w:rPr>
        <w:t>или</w:t>
      </w:r>
      <w:r w:rsidRPr="006931A2">
        <w:rPr>
          <w:i/>
          <w:iCs/>
          <w:lang w:val="ru"/>
        </w:rPr>
        <w:t xml:space="preserve"> это ближайший суд к месту, где я живу или жил раньше.</w:t>
      </w:r>
    </w:p>
    <w:p w14:paraId="1B2C97D3" w14:textId="77777777" w:rsidR="00964A80" w:rsidRPr="006931A2" w:rsidRDefault="00F56564" w:rsidP="00C1121F">
      <w:pPr>
        <w:pStyle w:val="PO5indenthanging"/>
        <w:spacing w:after="0"/>
      </w:pPr>
      <w:r w:rsidRPr="006931A2">
        <w:t>[  ]</w:t>
      </w:r>
      <w:r w:rsidRPr="006931A2">
        <w:tab/>
        <w:t>An incident that made me want this protection order happened in this county or state.</w:t>
      </w:r>
    </w:p>
    <w:p w14:paraId="3D47C2BB" w14:textId="48F3B34F" w:rsidR="00A85962" w:rsidRPr="006931A2" w:rsidRDefault="00DE3DAD" w:rsidP="00B971ED">
      <w:pPr>
        <w:pStyle w:val="PO5indenthanging"/>
        <w:spacing w:before="0"/>
        <w:rPr>
          <w:i/>
          <w:iCs/>
        </w:rPr>
      </w:pPr>
      <w:r w:rsidRPr="006931A2">
        <w:rPr>
          <w:i/>
          <w:iCs/>
        </w:rPr>
        <w:lastRenderedPageBreak/>
        <w:tab/>
      </w:r>
      <w:r w:rsidRPr="006931A2">
        <w:rPr>
          <w:lang w:val="ru"/>
        </w:rPr>
        <w:t>Инцидент, из-за которого я хочу получить этот защитный приказ, произошел в этом округе или штате.</w:t>
      </w:r>
    </w:p>
    <w:p w14:paraId="44E69CBF" w14:textId="4561DF45" w:rsidR="00F56564" w:rsidRPr="006931A2" w:rsidRDefault="0051424B" w:rsidP="00C1121F">
      <w:pPr>
        <w:pStyle w:val="PONumberedSection"/>
        <w:keepNext/>
        <w:spacing w:before="0" w:after="0"/>
      </w:pPr>
      <w:r w:rsidRPr="006931A2">
        <w:t xml:space="preserve">Restrained Person's residence. </w:t>
      </w:r>
      <w:r w:rsidRPr="006931A2">
        <w:rPr>
          <w:b w:val="0"/>
          <w:bCs w:val="0"/>
        </w:rPr>
        <w:t>Where does the restrained person live?</w:t>
      </w:r>
      <w:r w:rsidRPr="006931A2">
        <w:rPr>
          <w:b w:val="0"/>
          <w:bCs w:val="0"/>
        </w:rPr>
        <w:br/>
      </w:r>
      <w:r w:rsidRPr="006931A2">
        <w:rPr>
          <w:i/>
          <w:iCs/>
          <w:lang w:val="ru"/>
        </w:rPr>
        <w:t xml:space="preserve">Место жительства лица, на которое наложен запрет. </w:t>
      </w:r>
      <w:r w:rsidRPr="006931A2">
        <w:rPr>
          <w:b w:val="0"/>
          <w:bCs w:val="0"/>
          <w:i/>
          <w:iCs/>
          <w:lang w:val="ru"/>
        </w:rPr>
        <w:t>Где живет лицо, на которое наложен запрет?</w:t>
      </w:r>
    </w:p>
    <w:p w14:paraId="51FB0642" w14:textId="77777777" w:rsidR="00964A80" w:rsidRPr="006931A2" w:rsidRDefault="00F56564" w:rsidP="00C1121F">
      <w:pPr>
        <w:pStyle w:val="PO5indenthanging"/>
        <w:tabs>
          <w:tab w:val="left" w:pos="9180"/>
        </w:tabs>
        <w:spacing w:after="0"/>
        <w:rPr>
          <w:u w:val="single"/>
        </w:rPr>
      </w:pPr>
      <w:r w:rsidRPr="006931A2">
        <w:t>[  ]</w:t>
      </w:r>
      <w:r w:rsidRPr="006931A2">
        <w:tab/>
        <w:t xml:space="preserve">In Washington State in </w:t>
      </w:r>
      <w:r w:rsidRPr="006931A2">
        <w:rPr>
          <w:i/>
          <w:iCs/>
        </w:rPr>
        <w:t>(city or county)</w:t>
      </w:r>
      <w:r w:rsidRPr="006931A2">
        <w:t xml:space="preserve">: </w:t>
      </w:r>
      <w:r w:rsidRPr="006931A2">
        <w:rPr>
          <w:u w:val="single"/>
        </w:rPr>
        <w:tab/>
      </w:r>
    </w:p>
    <w:p w14:paraId="5E181EC8" w14:textId="7E4A64A8" w:rsidR="00F56564" w:rsidRPr="006931A2" w:rsidRDefault="00DE3DAD" w:rsidP="00C1121F">
      <w:pPr>
        <w:pStyle w:val="PO5indenthanging"/>
        <w:tabs>
          <w:tab w:val="left" w:pos="9180"/>
        </w:tabs>
        <w:spacing w:before="0" w:after="0"/>
        <w:rPr>
          <w:i/>
          <w:iCs/>
        </w:rPr>
      </w:pPr>
      <w:r w:rsidRPr="006931A2">
        <w:rPr>
          <w:i/>
          <w:iCs/>
        </w:rPr>
        <w:tab/>
      </w:r>
      <w:r w:rsidRPr="006931A2">
        <w:rPr>
          <w:i/>
          <w:iCs/>
          <w:lang w:val="ru"/>
        </w:rPr>
        <w:t xml:space="preserve">В штате Вашингтон в (город или округ): </w:t>
      </w:r>
    </w:p>
    <w:p w14:paraId="63CABF01" w14:textId="77777777" w:rsidR="00964A80" w:rsidRPr="006931A2" w:rsidRDefault="00F56564" w:rsidP="00C1121F">
      <w:pPr>
        <w:pStyle w:val="PO5indenthanging"/>
        <w:tabs>
          <w:tab w:val="left" w:pos="4860"/>
        </w:tabs>
        <w:spacing w:after="0"/>
      </w:pPr>
      <w:r w:rsidRPr="006931A2">
        <w:t>[  ]</w:t>
      </w:r>
      <w:r w:rsidRPr="006931A2">
        <w:tab/>
        <w:t>Outside of Washington State</w:t>
      </w:r>
    </w:p>
    <w:p w14:paraId="43D05F6B" w14:textId="218FE890" w:rsidR="00094AEC" w:rsidRPr="006931A2" w:rsidRDefault="00DE3DAD" w:rsidP="00C1121F">
      <w:pPr>
        <w:pStyle w:val="PO5indenthanging"/>
        <w:tabs>
          <w:tab w:val="left" w:pos="4860"/>
        </w:tabs>
        <w:spacing w:before="0"/>
        <w:rPr>
          <w:i/>
          <w:iCs/>
        </w:rPr>
      </w:pPr>
      <w:r w:rsidRPr="006931A2">
        <w:rPr>
          <w:i/>
          <w:iCs/>
        </w:rPr>
        <w:tab/>
      </w:r>
      <w:r w:rsidRPr="006931A2">
        <w:rPr>
          <w:i/>
          <w:iCs/>
          <w:lang w:val="ru"/>
        </w:rPr>
        <w:t>За пределами штата Вашингтон</w:t>
      </w:r>
    </w:p>
    <w:p w14:paraId="2E0632A4" w14:textId="77777777" w:rsidR="00964A80" w:rsidRPr="006931A2" w:rsidRDefault="00F56564" w:rsidP="00C1121F">
      <w:pPr>
        <w:pStyle w:val="PO5indenthanging"/>
        <w:tabs>
          <w:tab w:val="left" w:pos="4860"/>
        </w:tabs>
        <w:spacing w:after="0"/>
      </w:pPr>
      <w:r w:rsidRPr="006931A2">
        <w:t>[  ]</w:t>
      </w:r>
      <w:r w:rsidRPr="006931A2">
        <w:tab/>
        <w:t>Unknown</w:t>
      </w:r>
    </w:p>
    <w:p w14:paraId="2FB0B6B1" w14:textId="7845BB00" w:rsidR="009B06A3" w:rsidRPr="006931A2" w:rsidRDefault="00DE3DAD" w:rsidP="00C1121F">
      <w:pPr>
        <w:pStyle w:val="PO5indenthanging"/>
        <w:tabs>
          <w:tab w:val="left" w:pos="4860"/>
        </w:tabs>
        <w:spacing w:before="0"/>
        <w:rPr>
          <w:i/>
          <w:iCs/>
        </w:rPr>
      </w:pPr>
      <w:r w:rsidRPr="006931A2">
        <w:rPr>
          <w:i/>
          <w:iCs/>
        </w:rPr>
        <w:tab/>
      </w:r>
      <w:r w:rsidRPr="006931A2">
        <w:rPr>
          <w:i/>
          <w:iCs/>
          <w:lang w:val="ru"/>
        </w:rPr>
        <w:t>Неизвестно</w:t>
      </w:r>
    </w:p>
    <w:tbl>
      <w:tblPr>
        <w:tblStyle w:val="TableGrid"/>
        <w:tblW w:w="9330" w:type="dxa"/>
        <w:tblInd w:w="165" w:type="dxa"/>
        <w:tblLook w:val="04A0" w:firstRow="1" w:lastRow="0" w:firstColumn="1" w:lastColumn="0" w:noHBand="0" w:noVBand="1"/>
      </w:tblPr>
      <w:tblGrid>
        <w:gridCol w:w="9330"/>
      </w:tblGrid>
      <w:tr w:rsidR="00A504D0" w:rsidRPr="006931A2"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6EA752E1" w14:textId="77777777" w:rsidR="00964A80" w:rsidRPr="006931A2" w:rsidRDefault="00E525AF" w:rsidP="00C1121F">
            <w:pPr>
              <w:pStyle w:val="Heading1"/>
              <w:spacing w:after="0"/>
              <w:ind w:left="62"/>
              <w:rPr>
                <w:color w:val="000000" w:themeColor="text1"/>
              </w:rPr>
            </w:pPr>
            <w:r w:rsidRPr="006931A2">
              <w:rPr>
                <w:bCs/>
                <w:color w:val="000000" w:themeColor="text1"/>
              </w:rPr>
              <w:t>Are there other court cases involving the parties or any children?</w:t>
            </w:r>
          </w:p>
          <w:p w14:paraId="6CEE64E3" w14:textId="7F8D9FB1" w:rsidR="00A504D0" w:rsidRPr="006931A2" w:rsidRDefault="00964A80" w:rsidP="00C1121F">
            <w:pPr>
              <w:pStyle w:val="Heading1"/>
              <w:spacing w:before="0"/>
              <w:ind w:left="62"/>
              <w:rPr>
                <w:i/>
                <w:iCs/>
              </w:rPr>
            </w:pPr>
            <w:r w:rsidRPr="006931A2">
              <w:rPr>
                <w:bCs/>
                <w:i/>
                <w:iCs/>
                <w:color w:val="000000" w:themeColor="text1"/>
                <w:lang w:val="ru"/>
              </w:rPr>
              <w:t>Имеются ли другие судебные дела с участием сторон по делу или кого-либо из детей?</w:t>
            </w:r>
          </w:p>
        </w:tc>
      </w:tr>
    </w:tbl>
    <w:p w14:paraId="5995C728" w14:textId="7CAFBDD3" w:rsidR="001F2B5C" w:rsidRPr="006931A2" w:rsidRDefault="00D90B24" w:rsidP="00C1121F">
      <w:pPr>
        <w:pStyle w:val="PONumberedSection"/>
        <w:spacing w:before="0" w:after="0"/>
        <w:rPr>
          <w:lang w:val="ru"/>
        </w:rPr>
      </w:pPr>
      <w:r w:rsidRPr="006931A2">
        <w:t>Other court cases.</w:t>
      </w:r>
      <w:r w:rsidRPr="006931A2">
        <w:rPr>
          <w:b w:val="0"/>
          <w:bCs w:val="0"/>
        </w:rPr>
        <w:t xml:space="preserve"> Have there been any other court cases between any of the people involved in this case, or about any children? Include court cases happening now and in the past and requests for protection that were denied or have expired. </w:t>
      </w:r>
      <w:r w:rsidRPr="006931A2">
        <w:rPr>
          <w:b w:val="0"/>
          <w:bCs w:val="0"/>
          <w:i/>
          <w:iCs/>
        </w:rPr>
        <w:t>(Examples</w:t>
      </w:r>
      <w:r w:rsidRPr="006931A2">
        <w:rPr>
          <w:b w:val="0"/>
          <w:bCs w:val="0"/>
        </w:rPr>
        <w:t>:</w:t>
      </w:r>
      <w:r w:rsidRPr="006931A2">
        <w:rPr>
          <w:b w:val="0"/>
          <w:bCs w:val="0"/>
          <w:i/>
          <w:iCs/>
        </w:rPr>
        <w:t xml:space="preserve"> criminal no contact order, civil protection order, family law restraining order, protection order from another state, tribal order, military orders, parenting plans, divorce, landlord-tenant, employment, property, assault, police investigations. File copies in this court case of everything you want the court to review.)</w:t>
      </w:r>
      <w:r w:rsidRPr="006931A2">
        <w:rPr>
          <w:b w:val="0"/>
          <w:bCs w:val="0"/>
          <w:i/>
          <w:iCs/>
        </w:rPr>
        <w:br/>
      </w:r>
      <w:r w:rsidRPr="006931A2">
        <w:rPr>
          <w:i/>
          <w:iCs/>
          <w:lang w:val="ru"/>
        </w:rPr>
        <w:t>Другие судебные дела.</w:t>
      </w:r>
      <w:r w:rsidRPr="006931A2">
        <w:rPr>
          <w:b w:val="0"/>
          <w:bCs w:val="0"/>
          <w:i/>
          <w:iCs/>
          <w:lang w:val="ru"/>
        </w:rPr>
        <w:t xml:space="preserve"> Были ли какие-либо другие судебные дела между людьми, вовлеченными в это дело, или в отношении детей? Включите судебные дела, происходящие в настоящее время и в прошлом, а также запросы о защите, которые были отклонены или срок действия которых истек. (Примеры: судебный приказ о запрете контактов в рамках уголовного процесса, судебный приказ о защите в гражданском процессе, судебный приказ о защите в процессе в рамках семейного права, защитный приказ из другого штата, приказ племени, военные приказы, планы воспитания детей, разводы, дела арендодателя и арендатора, трудовые дела, дела о собственности, нападения, полицейские расследования. Приложите к этому судебному делу копии всех документов, которые, по вашему мнению, должен рассмотреть суд).</w:t>
      </w:r>
    </w:p>
    <w:p w14:paraId="285C081F" w14:textId="77777777" w:rsidR="00964A80" w:rsidRPr="006931A2" w:rsidRDefault="00455212" w:rsidP="00C1121F">
      <w:pPr>
        <w:pStyle w:val="PO5indenthanging"/>
        <w:spacing w:after="0"/>
      </w:pPr>
      <w:r w:rsidRPr="006931A2">
        <w:t>[  ] No  [  ] Yes. If yes, fill out below.</w:t>
      </w:r>
    </w:p>
    <w:p w14:paraId="33309FC9" w14:textId="7BBA690E" w:rsidR="00455212" w:rsidRPr="006931A2" w:rsidRDefault="00DE3DAD" w:rsidP="00C1121F">
      <w:pPr>
        <w:pStyle w:val="PO5indenthanging"/>
        <w:spacing w:before="0"/>
        <w:rPr>
          <w:i/>
          <w:iCs/>
        </w:rPr>
      </w:pPr>
      <w:r w:rsidRPr="006931A2">
        <w:rPr>
          <w:i/>
          <w:iCs/>
        </w:rPr>
        <w:t xml:space="preserve">     </w:t>
      </w:r>
      <w:r w:rsidRPr="006931A2">
        <w:rPr>
          <w:i/>
          <w:iCs/>
          <w:lang w:val="ru"/>
        </w:rPr>
        <w:t>Нет [-] Да. Если да, заполните раздел ниже:</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73515D" w:rsidRPr="006931A2" w14:paraId="763F528C" w14:textId="77777777" w:rsidTr="00D34190">
        <w:tc>
          <w:tcPr>
            <w:tcW w:w="1871" w:type="dxa"/>
          </w:tcPr>
          <w:p w14:paraId="3819CE9B" w14:textId="77777777" w:rsidR="00964A80" w:rsidRPr="006931A2" w:rsidRDefault="0073515D" w:rsidP="00C1121F">
            <w:pPr>
              <w:pStyle w:val="PO5indenthanging"/>
              <w:spacing w:before="40" w:after="0"/>
              <w:ind w:left="0" w:firstLine="0"/>
              <w:rPr>
                <w:spacing w:val="-8"/>
              </w:rPr>
            </w:pPr>
            <w:r w:rsidRPr="006931A2">
              <w:rPr>
                <w:b/>
                <w:bCs/>
              </w:rPr>
              <w:t>Type of Case</w:t>
            </w:r>
            <w:r w:rsidRPr="006931A2">
              <w:br/>
              <w:t>(</w:t>
            </w:r>
            <w:r w:rsidRPr="006931A2">
              <w:rPr>
                <w:i/>
                <w:iCs/>
              </w:rPr>
              <w:t>see examples</w:t>
            </w:r>
            <w:r w:rsidRPr="006931A2">
              <w:t>)</w:t>
            </w:r>
          </w:p>
          <w:p w14:paraId="7CFAA2E6" w14:textId="1E9DF88C" w:rsidR="0073515D" w:rsidRPr="006931A2" w:rsidRDefault="00964A80" w:rsidP="00C1121F">
            <w:pPr>
              <w:pStyle w:val="PO5indenthanging"/>
              <w:spacing w:before="0" w:after="40"/>
              <w:ind w:left="0" w:firstLine="0"/>
              <w:rPr>
                <w:i/>
                <w:iCs/>
                <w:spacing w:val="-8"/>
              </w:rPr>
            </w:pPr>
            <w:r w:rsidRPr="006931A2">
              <w:rPr>
                <w:b/>
                <w:bCs/>
                <w:i/>
                <w:iCs/>
                <w:lang w:val="ru"/>
              </w:rPr>
              <w:t>Тип дела</w:t>
            </w:r>
            <w:r w:rsidRPr="006931A2">
              <w:rPr>
                <w:i/>
                <w:iCs/>
                <w:lang w:val="ru"/>
              </w:rPr>
              <w:br/>
              <w:t>(см. примеры)</w:t>
            </w:r>
          </w:p>
        </w:tc>
        <w:tc>
          <w:tcPr>
            <w:tcW w:w="1819" w:type="dxa"/>
          </w:tcPr>
          <w:p w14:paraId="6E2927E2" w14:textId="77777777" w:rsidR="00964A80" w:rsidRPr="006931A2" w:rsidRDefault="0073515D" w:rsidP="00C1121F">
            <w:pPr>
              <w:pStyle w:val="PO5indenthanging"/>
              <w:spacing w:before="40" w:after="0"/>
              <w:ind w:left="0" w:firstLine="0"/>
              <w:rPr>
                <w:spacing w:val="-8"/>
              </w:rPr>
            </w:pPr>
            <w:r w:rsidRPr="006931A2">
              <w:rPr>
                <w:b/>
                <w:bCs/>
              </w:rPr>
              <w:t>Court Location</w:t>
            </w:r>
            <w:r w:rsidRPr="006931A2">
              <w:br/>
              <w:t>(</w:t>
            </w:r>
            <w:r w:rsidRPr="006931A2">
              <w:rPr>
                <w:i/>
                <w:iCs/>
              </w:rPr>
              <w:t xml:space="preserve">City or County </w:t>
            </w:r>
            <w:r w:rsidRPr="006931A2">
              <w:rPr>
                <w:i/>
                <w:iCs/>
              </w:rPr>
              <w:br/>
              <w:t>and State</w:t>
            </w:r>
            <w:r w:rsidRPr="006931A2">
              <w:t>)</w:t>
            </w:r>
          </w:p>
          <w:p w14:paraId="36484C4A" w14:textId="6947A5D7" w:rsidR="0073515D" w:rsidRPr="006931A2" w:rsidRDefault="00964A80" w:rsidP="00C1121F">
            <w:pPr>
              <w:pStyle w:val="PO5indenthanging"/>
              <w:spacing w:before="0" w:after="40"/>
              <w:ind w:left="0" w:firstLine="0"/>
              <w:rPr>
                <w:i/>
                <w:iCs/>
                <w:spacing w:val="-8"/>
              </w:rPr>
            </w:pPr>
            <w:r w:rsidRPr="006931A2">
              <w:rPr>
                <w:b/>
                <w:bCs/>
                <w:i/>
                <w:iCs/>
                <w:lang w:val="ru"/>
              </w:rPr>
              <w:t>Местонахождение суда</w:t>
            </w:r>
            <w:r w:rsidRPr="006931A2">
              <w:rPr>
                <w:i/>
                <w:iCs/>
                <w:lang w:val="ru"/>
              </w:rPr>
              <w:br/>
              <w:t xml:space="preserve">(город или округ </w:t>
            </w:r>
            <w:r w:rsidRPr="006931A2">
              <w:rPr>
                <w:i/>
                <w:iCs/>
                <w:lang w:val="ru"/>
              </w:rPr>
              <w:br/>
              <w:t>и штат)</w:t>
            </w:r>
          </w:p>
        </w:tc>
        <w:tc>
          <w:tcPr>
            <w:tcW w:w="2070" w:type="dxa"/>
          </w:tcPr>
          <w:p w14:paraId="67E93DA6" w14:textId="77777777" w:rsidR="00964A80" w:rsidRPr="006931A2" w:rsidRDefault="0073515D" w:rsidP="00C1121F">
            <w:pPr>
              <w:pStyle w:val="PO5indenthanging"/>
              <w:spacing w:before="40" w:after="0"/>
              <w:ind w:left="0" w:firstLine="0"/>
              <w:rPr>
                <w:rFonts w:ascii="Arial Narrow" w:hAnsi="Arial Narrow"/>
                <w:spacing w:val="-8"/>
              </w:rPr>
            </w:pPr>
            <w:r w:rsidRPr="006931A2">
              <w:rPr>
                <w:b/>
                <w:bCs/>
              </w:rPr>
              <w:t>Court Type</w:t>
            </w:r>
            <w:r w:rsidRPr="006931A2">
              <w:t xml:space="preserve"> </w:t>
            </w:r>
            <w:r w:rsidRPr="006931A2">
              <w:rPr>
                <w:rFonts w:ascii="Arial Narrow" w:hAnsi="Arial Narrow"/>
              </w:rPr>
              <w:t>(</w:t>
            </w:r>
            <w:r w:rsidRPr="006931A2">
              <w:rPr>
                <w:rFonts w:ascii="Arial Narrow" w:hAnsi="Arial Narrow"/>
                <w:i/>
                <w:iCs/>
              </w:rPr>
              <w:t>Superior/ District/Municipal/ Tribal/Military</w:t>
            </w:r>
            <w:r w:rsidRPr="006931A2">
              <w:rPr>
                <w:rFonts w:ascii="Arial Narrow" w:hAnsi="Arial Narrow"/>
              </w:rPr>
              <w:t>)</w:t>
            </w:r>
          </w:p>
          <w:p w14:paraId="0EA37ABE" w14:textId="619D39C9" w:rsidR="0073515D" w:rsidRPr="006931A2" w:rsidRDefault="00964A80" w:rsidP="00C1121F">
            <w:pPr>
              <w:pStyle w:val="PO5indenthanging"/>
              <w:spacing w:before="0" w:after="40"/>
              <w:ind w:left="0" w:firstLine="0"/>
              <w:rPr>
                <w:i/>
                <w:iCs/>
                <w:spacing w:val="-8"/>
              </w:rPr>
            </w:pPr>
            <w:r w:rsidRPr="006931A2">
              <w:rPr>
                <w:b/>
                <w:bCs/>
                <w:i/>
                <w:iCs/>
                <w:lang w:val="ru"/>
              </w:rPr>
              <w:t xml:space="preserve">Тип суда </w:t>
            </w:r>
            <w:r w:rsidRPr="006931A2">
              <w:rPr>
                <w:rFonts w:ascii="Arial Narrow" w:hAnsi="Arial Narrow"/>
                <w:i/>
                <w:iCs/>
                <w:lang w:val="ru"/>
              </w:rPr>
              <w:t>(высший/окружной/муниципальный/племенной/военный)</w:t>
            </w:r>
          </w:p>
        </w:tc>
        <w:tc>
          <w:tcPr>
            <w:tcW w:w="1710" w:type="dxa"/>
          </w:tcPr>
          <w:p w14:paraId="54817836" w14:textId="77777777" w:rsidR="00964A80" w:rsidRPr="006931A2" w:rsidRDefault="0073515D" w:rsidP="00C1121F">
            <w:pPr>
              <w:pStyle w:val="PO5indenthanging"/>
              <w:spacing w:before="40" w:after="0"/>
              <w:ind w:left="0" w:firstLine="0"/>
              <w:rPr>
                <w:spacing w:val="-8"/>
              </w:rPr>
            </w:pPr>
            <w:r w:rsidRPr="006931A2">
              <w:rPr>
                <w:b/>
                <w:bCs/>
              </w:rPr>
              <w:t>Case Number</w:t>
            </w:r>
            <w:r w:rsidRPr="006931A2">
              <w:br/>
              <w:t>(</w:t>
            </w:r>
            <w:r w:rsidRPr="006931A2">
              <w:rPr>
                <w:i/>
                <w:iCs/>
              </w:rPr>
              <w:t>if known</w:t>
            </w:r>
            <w:r w:rsidRPr="006931A2">
              <w:t>)</w:t>
            </w:r>
          </w:p>
          <w:p w14:paraId="30A885EB" w14:textId="37A87344" w:rsidR="0073515D" w:rsidRPr="006931A2" w:rsidRDefault="00964A80" w:rsidP="00C1121F">
            <w:pPr>
              <w:pStyle w:val="PO5indenthanging"/>
              <w:spacing w:before="0" w:after="40"/>
              <w:ind w:left="0" w:firstLine="0"/>
              <w:rPr>
                <w:i/>
                <w:iCs/>
                <w:spacing w:val="-8"/>
              </w:rPr>
            </w:pPr>
            <w:r w:rsidRPr="006931A2">
              <w:rPr>
                <w:b/>
                <w:bCs/>
                <w:i/>
                <w:iCs/>
                <w:lang w:val="ru"/>
              </w:rPr>
              <w:t>Номер дела</w:t>
            </w:r>
            <w:r w:rsidRPr="006931A2">
              <w:rPr>
                <w:i/>
                <w:iCs/>
                <w:lang w:val="ru"/>
              </w:rPr>
              <w:br/>
              <w:t>(если известно)</w:t>
            </w:r>
          </w:p>
        </w:tc>
        <w:tc>
          <w:tcPr>
            <w:tcW w:w="1885" w:type="dxa"/>
          </w:tcPr>
          <w:p w14:paraId="233767F3" w14:textId="77777777" w:rsidR="00964A80" w:rsidRPr="006931A2" w:rsidRDefault="00D754C0" w:rsidP="00C1121F">
            <w:pPr>
              <w:pStyle w:val="PO5indenthanging"/>
              <w:spacing w:before="40" w:after="0"/>
              <w:ind w:left="0" w:firstLine="0"/>
              <w:rPr>
                <w:rFonts w:ascii="Arial Narrow" w:hAnsi="Arial Narrow"/>
                <w:spacing w:val="-8"/>
              </w:rPr>
            </w:pPr>
            <w:r w:rsidRPr="006931A2">
              <w:rPr>
                <w:b/>
                <w:bCs/>
              </w:rPr>
              <w:t>Status</w:t>
            </w:r>
            <w:r w:rsidRPr="006931A2">
              <w:t xml:space="preserve"> </w:t>
            </w:r>
            <w:r w:rsidRPr="006931A2">
              <w:rPr>
                <w:rFonts w:ascii="Arial Narrow" w:hAnsi="Arial Narrow"/>
              </w:rPr>
              <w:t>(</w:t>
            </w:r>
            <w:r w:rsidRPr="006931A2">
              <w:rPr>
                <w:rFonts w:ascii="Arial Narrow" w:hAnsi="Arial Narrow"/>
                <w:i/>
                <w:iCs/>
              </w:rPr>
              <w:t>active/</w:t>
            </w:r>
            <w:r w:rsidRPr="006931A2">
              <w:rPr>
                <w:rFonts w:ascii="Arial Narrow" w:hAnsi="Arial Narrow"/>
              </w:rPr>
              <w:t xml:space="preserve"> </w:t>
            </w:r>
            <w:r w:rsidRPr="006931A2">
              <w:rPr>
                <w:rFonts w:ascii="Arial Narrow" w:hAnsi="Arial Narrow"/>
                <w:i/>
                <w:iCs/>
              </w:rPr>
              <w:t>dismissed/pending/ expired, unknown</w:t>
            </w:r>
            <w:r w:rsidRPr="006931A2">
              <w:rPr>
                <w:rFonts w:ascii="Arial Narrow" w:hAnsi="Arial Narrow"/>
              </w:rPr>
              <w:t>)</w:t>
            </w:r>
          </w:p>
          <w:p w14:paraId="4C26595E" w14:textId="2FA025D8" w:rsidR="0073515D" w:rsidRPr="006931A2" w:rsidRDefault="00964A80" w:rsidP="00C1121F">
            <w:pPr>
              <w:pStyle w:val="PO5indenthanging"/>
              <w:spacing w:before="0" w:after="40"/>
              <w:ind w:left="0" w:firstLine="0"/>
              <w:rPr>
                <w:i/>
                <w:iCs/>
                <w:spacing w:val="-8"/>
              </w:rPr>
            </w:pPr>
            <w:r w:rsidRPr="006931A2">
              <w:rPr>
                <w:b/>
                <w:bCs/>
                <w:i/>
                <w:iCs/>
                <w:lang w:val="ru"/>
              </w:rPr>
              <w:t>Статус</w:t>
            </w:r>
            <w:r w:rsidRPr="006931A2">
              <w:rPr>
                <w:lang w:val="ru"/>
              </w:rPr>
              <w:t xml:space="preserve"> </w:t>
            </w:r>
            <w:r w:rsidRPr="006931A2">
              <w:rPr>
                <w:rFonts w:ascii="Arial Narrow" w:hAnsi="Arial Narrow"/>
                <w:i/>
                <w:iCs/>
                <w:lang w:val="ru"/>
              </w:rPr>
              <w:t>(активное/отмененное/отложенное/истекшее, неизвестное)</w:t>
            </w:r>
          </w:p>
        </w:tc>
      </w:tr>
      <w:tr w:rsidR="0073515D" w:rsidRPr="006931A2" w14:paraId="2318587C" w14:textId="77777777" w:rsidTr="00D34190">
        <w:tc>
          <w:tcPr>
            <w:tcW w:w="1871" w:type="dxa"/>
          </w:tcPr>
          <w:p w14:paraId="764EB82C" w14:textId="77777777" w:rsidR="0073515D" w:rsidRPr="006931A2" w:rsidRDefault="0073515D" w:rsidP="00C1121F">
            <w:pPr>
              <w:pStyle w:val="PO5indenthanging"/>
              <w:spacing w:after="0"/>
              <w:ind w:left="0" w:firstLine="0"/>
              <w:rPr>
                <w:spacing w:val="-8"/>
                <w:sz w:val="20"/>
              </w:rPr>
            </w:pPr>
          </w:p>
        </w:tc>
        <w:tc>
          <w:tcPr>
            <w:tcW w:w="1819" w:type="dxa"/>
          </w:tcPr>
          <w:p w14:paraId="44FC5ECE" w14:textId="77777777" w:rsidR="0073515D" w:rsidRPr="006931A2" w:rsidRDefault="0073515D" w:rsidP="00C1121F">
            <w:pPr>
              <w:pStyle w:val="PO5indenthanging"/>
              <w:spacing w:after="0"/>
              <w:ind w:left="0" w:firstLine="0"/>
              <w:rPr>
                <w:spacing w:val="-8"/>
                <w:sz w:val="20"/>
              </w:rPr>
            </w:pPr>
          </w:p>
        </w:tc>
        <w:tc>
          <w:tcPr>
            <w:tcW w:w="2070" w:type="dxa"/>
          </w:tcPr>
          <w:p w14:paraId="20CDD131" w14:textId="77777777" w:rsidR="0073515D" w:rsidRPr="006931A2" w:rsidRDefault="0073515D" w:rsidP="00C1121F">
            <w:pPr>
              <w:pStyle w:val="PO5indenthanging"/>
              <w:spacing w:after="0"/>
              <w:ind w:left="0" w:firstLine="0"/>
              <w:rPr>
                <w:spacing w:val="-8"/>
                <w:sz w:val="20"/>
              </w:rPr>
            </w:pPr>
          </w:p>
        </w:tc>
        <w:tc>
          <w:tcPr>
            <w:tcW w:w="1710" w:type="dxa"/>
          </w:tcPr>
          <w:p w14:paraId="12DEFBCD" w14:textId="77777777" w:rsidR="0073515D" w:rsidRPr="006931A2" w:rsidRDefault="0073515D" w:rsidP="00C1121F">
            <w:pPr>
              <w:pStyle w:val="PO5indenthanging"/>
              <w:spacing w:after="0"/>
              <w:ind w:left="0" w:firstLine="0"/>
              <w:rPr>
                <w:spacing w:val="-8"/>
                <w:sz w:val="20"/>
              </w:rPr>
            </w:pPr>
          </w:p>
        </w:tc>
        <w:tc>
          <w:tcPr>
            <w:tcW w:w="1885" w:type="dxa"/>
          </w:tcPr>
          <w:p w14:paraId="0F6EA764" w14:textId="77777777" w:rsidR="0073515D" w:rsidRPr="006931A2" w:rsidRDefault="0073515D" w:rsidP="00C1121F">
            <w:pPr>
              <w:pStyle w:val="PO5indenthanging"/>
              <w:spacing w:after="0"/>
              <w:ind w:left="0" w:firstLine="0"/>
              <w:rPr>
                <w:spacing w:val="-8"/>
                <w:sz w:val="20"/>
              </w:rPr>
            </w:pPr>
          </w:p>
        </w:tc>
      </w:tr>
      <w:tr w:rsidR="0073515D" w:rsidRPr="006931A2" w14:paraId="5716A1FB" w14:textId="77777777" w:rsidTr="00D34190">
        <w:tc>
          <w:tcPr>
            <w:tcW w:w="1871" w:type="dxa"/>
          </w:tcPr>
          <w:p w14:paraId="78074684" w14:textId="77777777" w:rsidR="0073515D" w:rsidRPr="006931A2" w:rsidRDefault="0073515D" w:rsidP="00C1121F">
            <w:pPr>
              <w:pStyle w:val="PO5indenthanging"/>
              <w:spacing w:after="0"/>
              <w:ind w:left="0" w:firstLine="0"/>
              <w:rPr>
                <w:spacing w:val="-8"/>
                <w:sz w:val="20"/>
              </w:rPr>
            </w:pPr>
          </w:p>
        </w:tc>
        <w:tc>
          <w:tcPr>
            <w:tcW w:w="1819" w:type="dxa"/>
          </w:tcPr>
          <w:p w14:paraId="4A291C01" w14:textId="77777777" w:rsidR="0073515D" w:rsidRPr="006931A2" w:rsidRDefault="0073515D" w:rsidP="00C1121F">
            <w:pPr>
              <w:pStyle w:val="PO5indenthanging"/>
              <w:spacing w:after="0"/>
              <w:ind w:left="0" w:firstLine="0"/>
              <w:rPr>
                <w:spacing w:val="-8"/>
                <w:sz w:val="20"/>
              </w:rPr>
            </w:pPr>
          </w:p>
        </w:tc>
        <w:tc>
          <w:tcPr>
            <w:tcW w:w="2070" w:type="dxa"/>
          </w:tcPr>
          <w:p w14:paraId="26243B7D" w14:textId="77777777" w:rsidR="0073515D" w:rsidRPr="006931A2" w:rsidRDefault="0073515D" w:rsidP="00C1121F">
            <w:pPr>
              <w:pStyle w:val="PO5indenthanging"/>
              <w:spacing w:after="0"/>
              <w:ind w:left="0" w:firstLine="0"/>
              <w:rPr>
                <w:spacing w:val="-8"/>
                <w:sz w:val="20"/>
              </w:rPr>
            </w:pPr>
          </w:p>
        </w:tc>
        <w:tc>
          <w:tcPr>
            <w:tcW w:w="1710" w:type="dxa"/>
          </w:tcPr>
          <w:p w14:paraId="570AFE2E" w14:textId="77777777" w:rsidR="0073515D" w:rsidRPr="006931A2" w:rsidRDefault="0073515D" w:rsidP="00C1121F">
            <w:pPr>
              <w:pStyle w:val="PO5indenthanging"/>
              <w:spacing w:after="0"/>
              <w:ind w:left="0" w:firstLine="0"/>
              <w:rPr>
                <w:spacing w:val="-8"/>
                <w:sz w:val="20"/>
              </w:rPr>
            </w:pPr>
          </w:p>
        </w:tc>
        <w:tc>
          <w:tcPr>
            <w:tcW w:w="1885" w:type="dxa"/>
          </w:tcPr>
          <w:p w14:paraId="5BC60765" w14:textId="77777777" w:rsidR="0073515D" w:rsidRPr="006931A2" w:rsidRDefault="0073515D" w:rsidP="00C1121F">
            <w:pPr>
              <w:pStyle w:val="PO5indenthanging"/>
              <w:spacing w:after="0"/>
              <w:ind w:left="0" w:firstLine="0"/>
              <w:rPr>
                <w:spacing w:val="-8"/>
                <w:sz w:val="20"/>
              </w:rPr>
            </w:pPr>
          </w:p>
        </w:tc>
      </w:tr>
      <w:tr w:rsidR="0073515D" w:rsidRPr="006931A2" w14:paraId="7C69BB0C" w14:textId="77777777" w:rsidTr="00D34190">
        <w:tc>
          <w:tcPr>
            <w:tcW w:w="1871" w:type="dxa"/>
          </w:tcPr>
          <w:p w14:paraId="1A50F06E" w14:textId="77777777" w:rsidR="0073515D" w:rsidRPr="006931A2" w:rsidRDefault="0073515D" w:rsidP="00C1121F">
            <w:pPr>
              <w:pStyle w:val="PO5indenthanging"/>
              <w:spacing w:after="0"/>
              <w:ind w:left="0" w:firstLine="0"/>
              <w:rPr>
                <w:spacing w:val="-8"/>
                <w:sz w:val="20"/>
              </w:rPr>
            </w:pPr>
          </w:p>
        </w:tc>
        <w:tc>
          <w:tcPr>
            <w:tcW w:w="1819" w:type="dxa"/>
          </w:tcPr>
          <w:p w14:paraId="2E246210" w14:textId="77777777" w:rsidR="0073515D" w:rsidRPr="006931A2" w:rsidRDefault="0073515D" w:rsidP="00C1121F">
            <w:pPr>
              <w:pStyle w:val="PO5indenthanging"/>
              <w:spacing w:after="0"/>
              <w:ind w:left="0" w:firstLine="0"/>
              <w:rPr>
                <w:spacing w:val="-8"/>
                <w:sz w:val="20"/>
              </w:rPr>
            </w:pPr>
          </w:p>
        </w:tc>
        <w:tc>
          <w:tcPr>
            <w:tcW w:w="2070" w:type="dxa"/>
          </w:tcPr>
          <w:p w14:paraId="44D2B8D5" w14:textId="77777777" w:rsidR="0073515D" w:rsidRPr="006931A2" w:rsidRDefault="0073515D" w:rsidP="00C1121F">
            <w:pPr>
              <w:pStyle w:val="PO5indenthanging"/>
              <w:spacing w:after="0"/>
              <w:ind w:left="0" w:firstLine="0"/>
              <w:rPr>
                <w:spacing w:val="-8"/>
                <w:sz w:val="20"/>
              </w:rPr>
            </w:pPr>
          </w:p>
        </w:tc>
        <w:tc>
          <w:tcPr>
            <w:tcW w:w="1710" w:type="dxa"/>
          </w:tcPr>
          <w:p w14:paraId="6309A5FC" w14:textId="77777777" w:rsidR="0073515D" w:rsidRPr="006931A2" w:rsidRDefault="0073515D" w:rsidP="00C1121F">
            <w:pPr>
              <w:pStyle w:val="PO5indenthanging"/>
              <w:spacing w:after="0"/>
              <w:ind w:left="0" w:firstLine="0"/>
              <w:rPr>
                <w:spacing w:val="-8"/>
                <w:sz w:val="20"/>
              </w:rPr>
            </w:pPr>
          </w:p>
        </w:tc>
        <w:tc>
          <w:tcPr>
            <w:tcW w:w="1885" w:type="dxa"/>
          </w:tcPr>
          <w:p w14:paraId="04318FE3" w14:textId="77777777" w:rsidR="0073515D" w:rsidRPr="006931A2" w:rsidRDefault="0073515D" w:rsidP="00C1121F">
            <w:pPr>
              <w:pStyle w:val="PO5indenthanging"/>
              <w:spacing w:after="0"/>
              <w:ind w:left="0" w:firstLine="0"/>
              <w:rPr>
                <w:spacing w:val="-8"/>
                <w:sz w:val="20"/>
              </w:rPr>
            </w:pPr>
          </w:p>
        </w:tc>
      </w:tr>
      <w:tr w:rsidR="0073515D" w:rsidRPr="006931A2" w14:paraId="7098128F" w14:textId="77777777" w:rsidTr="00D34190">
        <w:tc>
          <w:tcPr>
            <w:tcW w:w="1871" w:type="dxa"/>
          </w:tcPr>
          <w:p w14:paraId="7F39B56A" w14:textId="77777777" w:rsidR="0073515D" w:rsidRPr="006931A2" w:rsidRDefault="0073515D" w:rsidP="00C1121F">
            <w:pPr>
              <w:pStyle w:val="PO5indenthanging"/>
              <w:spacing w:after="0"/>
              <w:ind w:left="0" w:firstLine="0"/>
              <w:rPr>
                <w:spacing w:val="-8"/>
                <w:sz w:val="20"/>
              </w:rPr>
            </w:pPr>
          </w:p>
        </w:tc>
        <w:tc>
          <w:tcPr>
            <w:tcW w:w="1819" w:type="dxa"/>
          </w:tcPr>
          <w:p w14:paraId="63F19FAA" w14:textId="77777777" w:rsidR="0073515D" w:rsidRPr="006931A2" w:rsidRDefault="0073515D" w:rsidP="00C1121F">
            <w:pPr>
              <w:pStyle w:val="PO5indenthanging"/>
              <w:spacing w:after="0"/>
              <w:ind w:left="0" w:firstLine="0"/>
              <w:rPr>
                <w:spacing w:val="-8"/>
                <w:sz w:val="20"/>
              </w:rPr>
            </w:pPr>
          </w:p>
        </w:tc>
        <w:tc>
          <w:tcPr>
            <w:tcW w:w="2070" w:type="dxa"/>
          </w:tcPr>
          <w:p w14:paraId="478715D9" w14:textId="77777777" w:rsidR="0073515D" w:rsidRPr="006931A2" w:rsidRDefault="0073515D" w:rsidP="00C1121F">
            <w:pPr>
              <w:pStyle w:val="PO5indenthanging"/>
              <w:spacing w:after="0"/>
              <w:ind w:left="0" w:firstLine="0"/>
              <w:rPr>
                <w:spacing w:val="-8"/>
                <w:sz w:val="20"/>
              </w:rPr>
            </w:pPr>
          </w:p>
        </w:tc>
        <w:tc>
          <w:tcPr>
            <w:tcW w:w="1710" w:type="dxa"/>
          </w:tcPr>
          <w:p w14:paraId="245DFE8D" w14:textId="77777777" w:rsidR="0073515D" w:rsidRPr="006931A2" w:rsidRDefault="0073515D" w:rsidP="00C1121F">
            <w:pPr>
              <w:pStyle w:val="PO5indenthanging"/>
              <w:spacing w:after="0"/>
              <w:ind w:left="0" w:firstLine="0"/>
              <w:rPr>
                <w:spacing w:val="-8"/>
                <w:sz w:val="20"/>
              </w:rPr>
            </w:pPr>
          </w:p>
        </w:tc>
        <w:tc>
          <w:tcPr>
            <w:tcW w:w="1885" w:type="dxa"/>
          </w:tcPr>
          <w:p w14:paraId="44FB1D19" w14:textId="77777777" w:rsidR="0073515D" w:rsidRPr="006931A2" w:rsidRDefault="0073515D" w:rsidP="00C1121F">
            <w:pPr>
              <w:pStyle w:val="PO5indenthanging"/>
              <w:spacing w:after="0"/>
              <w:ind w:left="0" w:firstLine="0"/>
              <w:rPr>
                <w:spacing w:val="-8"/>
                <w:sz w:val="20"/>
              </w:rPr>
            </w:pPr>
          </w:p>
        </w:tc>
      </w:tr>
    </w:tbl>
    <w:p w14:paraId="47F9ED8C" w14:textId="77777777" w:rsidR="00964A80" w:rsidRPr="006931A2" w:rsidRDefault="00B20A33" w:rsidP="00C1121F">
      <w:pPr>
        <w:tabs>
          <w:tab w:val="left" w:pos="9180"/>
        </w:tabs>
        <w:spacing w:before="120"/>
        <w:ind w:left="720"/>
        <w:rPr>
          <w:rFonts w:ascii="Arial" w:hAnsi="Arial" w:cs="Arial"/>
          <w:sz w:val="22"/>
          <w:u w:val="single"/>
        </w:rPr>
      </w:pPr>
      <w:r w:rsidRPr="006931A2">
        <w:rPr>
          <w:rFonts w:ascii="Arial" w:hAnsi="Arial" w:cs="Arial"/>
          <w:sz w:val="22"/>
        </w:rPr>
        <w:t xml:space="preserve">Other details: </w:t>
      </w:r>
      <w:r w:rsidRPr="006931A2">
        <w:rPr>
          <w:rFonts w:ascii="Arial" w:hAnsi="Arial" w:cs="Arial"/>
          <w:sz w:val="22"/>
          <w:u w:val="single"/>
        </w:rPr>
        <w:tab/>
      </w:r>
    </w:p>
    <w:p w14:paraId="7BA9D8A3" w14:textId="598E0938" w:rsidR="00CD5BF1" w:rsidRPr="006931A2" w:rsidRDefault="00964A80" w:rsidP="00C1121F">
      <w:pPr>
        <w:tabs>
          <w:tab w:val="left" w:pos="9180"/>
        </w:tabs>
        <w:spacing w:after="120"/>
        <w:ind w:left="720"/>
        <w:rPr>
          <w:rFonts w:ascii="Arial" w:hAnsi="Arial" w:cs="Arial"/>
          <w:i/>
          <w:iCs/>
          <w:sz w:val="22"/>
          <w:u w:val="single"/>
        </w:rPr>
      </w:pPr>
      <w:r w:rsidRPr="006931A2">
        <w:rPr>
          <w:rFonts w:ascii="Arial" w:hAnsi="Arial" w:cs="Arial"/>
          <w:i/>
          <w:iCs/>
          <w:sz w:val="22"/>
          <w:lang w:val="ru"/>
        </w:rPr>
        <w:t xml:space="preserve">Прочие подробности: </w:t>
      </w:r>
    </w:p>
    <w:p w14:paraId="1FBAEB88" w14:textId="77BF2780" w:rsidR="00F83780" w:rsidRPr="006931A2" w:rsidRDefault="00F83780" w:rsidP="00F305DB">
      <w:pPr>
        <w:tabs>
          <w:tab w:val="left" w:pos="9180"/>
        </w:tabs>
        <w:spacing w:before="120"/>
        <w:ind w:left="720"/>
        <w:rPr>
          <w:rFonts w:ascii="Arial" w:hAnsi="Arial" w:cs="Arial"/>
          <w:sz w:val="22"/>
          <w:u w:val="single"/>
        </w:rPr>
      </w:pPr>
      <w:r w:rsidRPr="006931A2">
        <w:rPr>
          <w:rFonts w:ascii="Arial" w:hAnsi="Arial" w:cs="Arial"/>
          <w:sz w:val="22"/>
          <w:u w:val="single"/>
        </w:rPr>
        <w:tab/>
      </w:r>
    </w:p>
    <w:p w14:paraId="62EC70FD" w14:textId="1863823E" w:rsidR="00F83780" w:rsidRPr="006931A2" w:rsidRDefault="00F83780" w:rsidP="00F305DB">
      <w:pPr>
        <w:tabs>
          <w:tab w:val="left" w:pos="9180"/>
        </w:tabs>
        <w:spacing w:before="120"/>
        <w:ind w:left="720"/>
        <w:rPr>
          <w:rFonts w:ascii="Arial" w:hAnsi="Arial" w:cs="Arial"/>
          <w:sz w:val="22"/>
          <w:u w:val="single"/>
        </w:rPr>
      </w:pPr>
      <w:r w:rsidRPr="006931A2">
        <w:rPr>
          <w:rFonts w:ascii="Arial" w:hAnsi="Arial" w:cs="Arial"/>
          <w:sz w:val="22"/>
          <w:u w:val="single"/>
        </w:rPr>
        <w:tab/>
      </w:r>
    </w:p>
    <w:p w14:paraId="1BC0216D" w14:textId="1E105C58" w:rsidR="00F83780" w:rsidRPr="006931A2" w:rsidRDefault="00F83780" w:rsidP="00F305DB">
      <w:pPr>
        <w:tabs>
          <w:tab w:val="left" w:pos="9180"/>
        </w:tabs>
        <w:spacing w:before="120" w:after="120"/>
        <w:ind w:left="720"/>
        <w:rPr>
          <w:rFonts w:ascii="Arial" w:hAnsi="Arial" w:cs="Arial"/>
          <w:sz w:val="22"/>
          <w:u w:val="single"/>
        </w:rPr>
      </w:pPr>
      <w:r w:rsidRPr="006931A2">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rsidRPr="006931A2"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13E0BE3C" w14:textId="77777777" w:rsidR="00964A80" w:rsidRPr="006931A2" w:rsidRDefault="001F444D" w:rsidP="00C1121F">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color w:val="000000" w:themeColor="text1"/>
                <w:sz w:val="22"/>
                <w:szCs w:val="22"/>
              </w:rPr>
            </w:pPr>
            <w:r w:rsidRPr="006931A2">
              <w:rPr>
                <w:rFonts w:ascii="Arial" w:hAnsi="Arial" w:cs="Arial"/>
                <w:b/>
                <w:bCs/>
                <w:color w:val="000000" w:themeColor="text1"/>
                <w:sz w:val="22"/>
                <w:szCs w:val="22"/>
              </w:rPr>
              <w:t>Do you need immediate protection?</w:t>
            </w:r>
            <w:r w:rsidRPr="006931A2">
              <w:rPr>
                <w:rFonts w:ascii="Arial" w:hAnsi="Arial" w:cs="Arial"/>
                <w:color w:val="000000" w:themeColor="text1"/>
                <w:sz w:val="22"/>
                <w:szCs w:val="22"/>
              </w:rPr>
              <w:t xml:space="preserve"> If needed, you can ask for a </w:t>
            </w:r>
            <w:r w:rsidRPr="006931A2">
              <w:rPr>
                <w:rFonts w:ascii="Arial" w:hAnsi="Arial" w:cs="Arial"/>
                <w:i/>
                <w:iCs/>
                <w:color w:val="000000" w:themeColor="text1"/>
                <w:sz w:val="22"/>
                <w:szCs w:val="22"/>
              </w:rPr>
              <w:t>Temporary Protection Order</w:t>
            </w:r>
            <w:r w:rsidRPr="006931A2">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p w14:paraId="55C4A3C4" w14:textId="77777777" w:rsidR="001F444D" w:rsidRDefault="00964A80" w:rsidP="00C1121F">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color w:val="000000" w:themeColor="text1"/>
                <w:sz w:val="22"/>
                <w:szCs w:val="22"/>
                <w:lang w:val="de-DE"/>
              </w:rPr>
            </w:pPr>
            <w:r w:rsidRPr="006931A2">
              <w:rPr>
                <w:rFonts w:ascii="Arial" w:hAnsi="Arial" w:cs="Arial"/>
                <w:b/>
                <w:bCs/>
                <w:i/>
                <w:iCs/>
                <w:color w:val="000000" w:themeColor="text1"/>
                <w:sz w:val="22"/>
                <w:szCs w:val="22"/>
                <w:lang w:val="ru"/>
              </w:rPr>
              <w:t>Нужна ли вам немедленная защита?</w:t>
            </w:r>
            <w:r w:rsidRPr="006931A2">
              <w:rPr>
                <w:rFonts w:ascii="Arial" w:hAnsi="Arial" w:cs="Arial"/>
                <w:i/>
                <w:iCs/>
                <w:color w:val="000000" w:themeColor="text1"/>
                <w:sz w:val="22"/>
                <w:szCs w:val="22"/>
                <w:lang w:val="ru"/>
              </w:rPr>
              <w:t xml:space="preserve"> При необходимости вы можете обратиться за временным защитным приказом, который начнет действовать прямо сейчас, до того, как лицо, на которое наложен запрет, получит уведомление. Такая защита может длиться до 14 дней или до судебного заседания (в зависимости от того, что наступит раньше).</w:t>
            </w:r>
          </w:p>
          <w:p w14:paraId="20A8F32B" w14:textId="77777777" w:rsidR="005A29E0" w:rsidRDefault="005A29E0" w:rsidP="00D13FF5">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sz w:val="22"/>
                <w:szCs w:val="22"/>
              </w:rPr>
            </w:pPr>
            <w:r>
              <w:rPr>
                <w:rFonts w:ascii="Arial" w:hAnsi="Arial" w:cs="Arial"/>
                <w:sz w:val="22"/>
                <w:szCs w:val="22"/>
              </w:rPr>
              <w:t xml:space="preserve">If the court determines there is not a reason for an immediate order, you </w:t>
            </w:r>
            <w:proofErr w:type="gramStart"/>
            <w:r>
              <w:rPr>
                <w:rFonts w:ascii="Arial" w:hAnsi="Arial" w:cs="Arial"/>
                <w:sz w:val="22"/>
                <w:szCs w:val="22"/>
              </w:rPr>
              <w:t>have the ability to</w:t>
            </w:r>
            <w:proofErr w:type="gramEnd"/>
            <w:r>
              <w:rPr>
                <w:rFonts w:ascii="Arial" w:hAnsi="Arial" w:cs="Arial"/>
                <w:sz w:val="22"/>
                <w:szCs w:val="22"/>
              </w:rPr>
              <w:t xml:space="preserve"> request the court to withdraw your petition.</w:t>
            </w:r>
          </w:p>
          <w:p w14:paraId="02F0F3FC" w14:textId="60273C9A" w:rsidR="005A29E0" w:rsidRPr="005A29E0" w:rsidRDefault="005A29E0" w:rsidP="00C1121F">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z w:val="22"/>
                <w:szCs w:val="22"/>
                <w:lang w:val="ru-RU"/>
              </w:rPr>
            </w:pPr>
            <w:r>
              <w:rPr>
                <w:rFonts w:ascii="Arial" w:hAnsi="Arial" w:cs="Arial"/>
                <w:i/>
                <w:iCs/>
                <w:sz w:val="22"/>
                <w:szCs w:val="22"/>
                <w:lang w:val="ru-RU"/>
              </w:rPr>
              <w:t>Если суд определит, что причина для выдачи немедленного защитного приказа отсутствует, у вас будет возможность запросить суд отозвать свое ходатайство.</w:t>
            </w:r>
          </w:p>
        </w:tc>
      </w:tr>
    </w:tbl>
    <w:p w14:paraId="7AF02ED9" w14:textId="207343BD" w:rsidR="001F444D" w:rsidRPr="006931A2" w:rsidRDefault="001F444D" w:rsidP="00C1121F">
      <w:pPr>
        <w:pStyle w:val="PONumberedSection"/>
        <w:spacing w:before="0" w:after="0"/>
      </w:pPr>
      <w:r w:rsidRPr="006931A2">
        <w:rPr>
          <w:szCs w:val="24"/>
        </w:rPr>
        <w:t>Immediate Protection:</w:t>
      </w:r>
      <w:r w:rsidRPr="006931A2">
        <w:rPr>
          <w:b w:val="0"/>
          <w:bCs w:val="0"/>
          <w:szCs w:val="24"/>
        </w:rPr>
        <w:t xml:space="preserve"> </w:t>
      </w:r>
      <w:r w:rsidRPr="006931A2">
        <w:rPr>
          <w:b w:val="0"/>
          <w:bCs w:val="0"/>
        </w:rPr>
        <w:t xml:space="preserve">Do you need a Temporary Protection Order to start immediately, without prior notice to the restrained person? [  ] </w:t>
      </w:r>
      <w:r w:rsidRPr="006931A2">
        <w:t>Yes</w:t>
      </w:r>
      <w:r w:rsidRPr="006931A2">
        <w:rPr>
          <w:b w:val="0"/>
          <w:bCs w:val="0"/>
        </w:rPr>
        <w:t xml:space="preserve">  [  ] </w:t>
      </w:r>
      <w:r w:rsidRPr="006931A2">
        <w:t>No</w:t>
      </w:r>
      <w:r w:rsidRPr="006931A2">
        <w:br/>
      </w:r>
      <w:r w:rsidRPr="006931A2">
        <w:rPr>
          <w:i/>
          <w:iCs/>
          <w:szCs w:val="24"/>
          <w:lang w:val="ru"/>
        </w:rPr>
        <w:t>Немедленная защита:</w:t>
      </w:r>
      <w:r w:rsidRPr="006931A2">
        <w:rPr>
          <w:b w:val="0"/>
          <w:bCs w:val="0"/>
          <w:i/>
          <w:iCs/>
          <w:szCs w:val="24"/>
          <w:lang w:val="ru"/>
        </w:rPr>
        <w:t xml:space="preserve"> </w:t>
      </w:r>
      <w:r w:rsidRPr="006931A2">
        <w:rPr>
          <w:b w:val="0"/>
          <w:bCs w:val="0"/>
          <w:i/>
          <w:iCs/>
          <w:lang w:val="ru"/>
        </w:rPr>
        <w:t xml:space="preserve">Нужен ли вам временный защитный приказ, действие которого начнется немедленно, без предварительного уведомления лица, на которое наложен запрет? [-] </w:t>
      </w:r>
      <w:r w:rsidRPr="006931A2">
        <w:rPr>
          <w:i/>
          <w:iCs/>
          <w:lang w:val="ru"/>
        </w:rPr>
        <w:t>Да</w:t>
      </w:r>
      <w:r w:rsidRPr="006931A2">
        <w:rPr>
          <w:b w:val="0"/>
          <w:bCs w:val="0"/>
          <w:i/>
          <w:iCs/>
          <w:lang w:val="ru"/>
        </w:rPr>
        <w:t xml:space="preserve"> [-] </w:t>
      </w:r>
      <w:r w:rsidRPr="006931A2">
        <w:rPr>
          <w:i/>
          <w:iCs/>
          <w:lang w:val="ru"/>
        </w:rPr>
        <w:t>Нет</w:t>
      </w:r>
    </w:p>
    <w:p w14:paraId="46145E65" w14:textId="16682AA7" w:rsidR="00856334" w:rsidRPr="006931A2" w:rsidRDefault="001F444D" w:rsidP="00C1121F">
      <w:pPr>
        <w:pStyle w:val="PONumberedSection"/>
        <w:tabs>
          <w:tab w:val="left" w:pos="720"/>
        </w:tabs>
        <w:spacing w:before="0" w:after="0"/>
      </w:pPr>
      <w:r w:rsidRPr="006931A2">
        <w:rPr>
          <w:szCs w:val="24"/>
        </w:rPr>
        <w:t xml:space="preserve">Immediate Weapons Surrender: </w:t>
      </w:r>
      <w:r w:rsidRPr="006931A2">
        <w:rPr>
          <w:b w:val="0"/>
          <w:bCs w:val="0"/>
        </w:rPr>
        <w:t>Do you want a temporary order that requires the restrained person to give up all firearms, other dangerous weapons, and concealed pistol licenses, and prohibits the restrained person from getting more?</w:t>
      </w:r>
      <w:r w:rsidRPr="006931A2">
        <w:rPr>
          <w:b w:val="0"/>
          <w:bCs w:val="0"/>
        </w:rPr>
        <w:br/>
        <w:t xml:space="preserve">[  ] </w:t>
      </w:r>
      <w:r w:rsidRPr="006931A2">
        <w:t xml:space="preserve">Yes  </w:t>
      </w:r>
      <w:r w:rsidRPr="006931A2">
        <w:rPr>
          <w:b w:val="0"/>
          <w:bCs w:val="0"/>
        </w:rPr>
        <w:t xml:space="preserve">[  ] </w:t>
      </w:r>
      <w:r w:rsidRPr="006931A2">
        <w:t>No</w:t>
      </w:r>
      <w:r w:rsidRPr="006931A2">
        <w:br/>
      </w:r>
      <w:r w:rsidRPr="006931A2">
        <w:rPr>
          <w:i/>
          <w:iCs/>
          <w:szCs w:val="24"/>
          <w:lang w:val="ru"/>
        </w:rPr>
        <w:t xml:space="preserve">Немедленная сдача оружия: </w:t>
      </w:r>
      <w:r w:rsidRPr="006931A2">
        <w:rPr>
          <w:b w:val="0"/>
          <w:bCs w:val="0"/>
          <w:i/>
          <w:iCs/>
          <w:lang w:val="ru"/>
        </w:rPr>
        <w:t>Нужен ли вам временный приказ, согласно которому лицо, на которое наложен запрет, должно сдать все огнестрельное и другое опасное оружие, а также лицензию на скрытое ношение пистолета, и ему будет запрещено получать другие единицы оружия?</w:t>
      </w:r>
      <w:r w:rsidRPr="006931A2">
        <w:rPr>
          <w:b w:val="0"/>
          <w:bCs w:val="0"/>
          <w:i/>
          <w:iCs/>
          <w:lang w:val="ru"/>
        </w:rPr>
        <w:br/>
        <w:t xml:space="preserve">[-] </w:t>
      </w:r>
      <w:r w:rsidRPr="006931A2">
        <w:rPr>
          <w:i/>
          <w:iCs/>
          <w:lang w:val="ru"/>
        </w:rPr>
        <w:t>Да</w:t>
      </w:r>
      <w:r w:rsidRPr="006931A2">
        <w:rPr>
          <w:b w:val="0"/>
          <w:bCs w:val="0"/>
          <w:i/>
          <w:iCs/>
          <w:lang w:val="ru"/>
        </w:rPr>
        <w:t xml:space="preserve"> [-] </w:t>
      </w:r>
      <w:r w:rsidRPr="006931A2">
        <w:rPr>
          <w:i/>
          <w:iCs/>
          <w:lang w:val="ru"/>
        </w:rPr>
        <w:t>Нет</w:t>
      </w:r>
    </w:p>
    <w:p w14:paraId="36766734" w14:textId="77777777" w:rsidR="00964A80" w:rsidRPr="006931A2" w:rsidRDefault="001F444D" w:rsidP="00C1121F">
      <w:pPr>
        <w:pStyle w:val="PONumberedSection"/>
        <w:numPr>
          <w:ilvl w:val="0"/>
          <w:numId w:val="0"/>
        </w:numPr>
        <w:spacing w:after="0"/>
        <w:rPr>
          <w:b w:val="0"/>
          <w:i/>
        </w:rPr>
      </w:pPr>
      <w:r w:rsidRPr="006931A2">
        <w:t xml:space="preserve">If </w:t>
      </w:r>
      <w:proofErr w:type="gramStart"/>
      <w:r w:rsidRPr="006931A2">
        <w:t>Yes</w:t>
      </w:r>
      <w:proofErr w:type="gramEnd"/>
      <w:r w:rsidRPr="006931A2">
        <w:t xml:space="preserve"> to 11 or 12, explain why: </w:t>
      </w:r>
      <w:r w:rsidRPr="006931A2">
        <w:rPr>
          <w:b w:val="0"/>
          <w:bCs w:val="0"/>
        </w:rPr>
        <w:t>What serious immediate harm or irreparable injury could occur if an order is not issued immediately without prior notice to the restrained person?</w:t>
      </w:r>
      <w:r w:rsidRPr="006931A2">
        <w:rPr>
          <w:b w:val="0"/>
          <w:bCs w:val="0"/>
          <w:i/>
          <w:iCs/>
        </w:rPr>
        <w:br/>
        <w:t>(Briefly explain how you or anyone else might be harmed if you do not get protection now.)</w:t>
      </w:r>
    </w:p>
    <w:p w14:paraId="679D517B" w14:textId="061C9778" w:rsidR="001F444D" w:rsidRPr="006931A2" w:rsidRDefault="00964A80" w:rsidP="00C1121F">
      <w:pPr>
        <w:pStyle w:val="PONumberedSection"/>
        <w:numPr>
          <w:ilvl w:val="0"/>
          <w:numId w:val="0"/>
        </w:numPr>
        <w:spacing w:before="0" w:after="0"/>
        <w:rPr>
          <w:b w:val="0"/>
          <w:i/>
          <w:iCs/>
          <w:lang w:val="ru"/>
        </w:rPr>
      </w:pPr>
      <w:r w:rsidRPr="006931A2">
        <w:rPr>
          <w:i/>
          <w:iCs/>
          <w:lang w:val="ru"/>
        </w:rPr>
        <w:t xml:space="preserve">Если вы ответили «да» на 11 или 12, объясните почему: </w:t>
      </w:r>
      <w:r w:rsidRPr="006931A2">
        <w:rPr>
          <w:b w:val="0"/>
          <w:bCs w:val="0"/>
          <w:i/>
          <w:iCs/>
          <w:lang w:val="ru"/>
        </w:rPr>
        <w:t>Какой серьезный непосредственный вред или непоправимый ущерб может быть нанесен, если приказ не будет издан немедленно без предварительного уведомления лица, на которое наложен запрет?</w:t>
      </w:r>
      <w:r w:rsidRPr="006931A2">
        <w:rPr>
          <w:b w:val="0"/>
          <w:bCs w:val="0"/>
          <w:i/>
          <w:iCs/>
          <w:lang w:val="ru"/>
        </w:rPr>
        <w:br/>
        <w:t>(Кратко объясните, как вам или кому-либо еще может быть нанесен вред, если вы не получите защиту сейчас).</w:t>
      </w:r>
    </w:p>
    <w:p w14:paraId="194BB8AC" w14:textId="4F65D956" w:rsidR="001F444D" w:rsidRPr="006931A2" w:rsidRDefault="001F444D" w:rsidP="00791F12">
      <w:pPr>
        <w:pStyle w:val="PO00blankline"/>
        <w:spacing w:after="0"/>
        <w:rPr>
          <w:lang w:val="ru"/>
        </w:rPr>
      </w:pPr>
      <w:r w:rsidRPr="006931A2">
        <w:rPr>
          <w:bCs w:val="0"/>
          <w:lang w:val="ru"/>
        </w:rPr>
        <w:tab/>
      </w:r>
    </w:p>
    <w:p w14:paraId="08F861EC" w14:textId="067B4BEF" w:rsidR="001F444D" w:rsidRPr="006931A2" w:rsidRDefault="001F444D" w:rsidP="00791F12">
      <w:pPr>
        <w:pStyle w:val="PO00blankline"/>
        <w:spacing w:after="0"/>
        <w:rPr>
          <w:lang w:val="ru"/>
        </w:rPr>
      </w:pPr>
      <w:r w:rsidRPr="006931A2">
        <w:rPr>
          <w:bCs w:val="0"/>
          <w:lang w:val="ru"/>
        </w:rPr>
        <w:lastRenderedPageBreak/>
        <w:tab/>
      </w:r>
    </w:p>
    <w:p w14:paraId="3BD1607E" w14:textId="3D093086" w:rsidR="001F444D" w:rsidRPr="006931A2" w:rsidRDefault="001F444D" w:rsidP="00791F12">
      <w:pPr>
        <w:pStyle w:val="PO00blankline"/>
        <w:spacing w:after="0"/>
        <w:rPr>
          <w:lang w:val="ru"/>
        </w:rPr>
      </w:pPr>
      <w:r w:rsidRPr="006931A2">
        <w:rPr>
          <w:bCs w:val="0"/>
          <w:lang w:val="ru"/>
        </w:rPr>
        <w:tab/>
      </w:r>
    </w:p>
    <w:p w14:paraId="6A6F9FBB" w14:textId="1B79B448" w:rsidR="001F444D" w:rsidRPr="006931A2" w:rsidRDefault="001F444D" w:rsidP="00791F12">
      <w:pPr>
        <w:pStyle w:val="PO00blankline"/>
        <w:spacing w:after="0"/>
        <w:rPr>
          <w:lang w:val="ru"/>
        </w:rPr>
      </w:pPr>
      <w:r w:rsidRPr="006931A2">
        <w:rPr>
          <w:bCs w:val="0"/>
          <w:lang w:val="ru"/>
        </w:rPr>
        <w:tab/>
      </w:r>
    </w:p>
    <w:p w14:paraId="574FC098" w14:textId="6B244ACE" w:rsidR="001F444D" w:rsidRPr="006931A2" w:rsidRDefault="001F444D" w:rsidP="00791F12">
      <w:pPr>
        <w:pStyle w:val="PO00blankline"/>
        <w:spacing w:after="0"/>
        <w:rPr>
          <w:lang w:val="ru"/>
        </w:rPr>
      </w:pPr>
      <w:r w:rsidRPr="006931A2">
        <w:rPr>
          <w:bCs w:val="0"/>
          <w:lang w:val="ru"/>
        </w:rPr>
        <w:tab/>
      </w:r>
    </w:p>
    <w:p w14:paraId="299C6422" w14:textId="7526F9BE" w:rsidR="001F444D" w:rsidRPr="006931A2" w:rsidRDefault="001F444D" w:rsidP="00791F12">
      <w:pPr>
        <w:pStyle w:val="PO00blankline"/>
        <w:spacing w:after="0"/>
        <w:rPr>
          <w:lang w:val="ru"/>
        </w:rPr>
      </w:pPr>
      <w:r w:rsidRPr="006931A2">
        <w:rPr>
          <w:bCs w:val="0"/>
          <w:lang w:val="ru"/>
        </w:rPr>
        <w:tab/>
      </w:r>
    </w:p>
    <w:p w14:paraId="6FBA28D1" w14:textId="1C316E94" w:rsidR="001F444D" w:rsidRPr="006931A2" w:rsidRDefault="001F444D" w:rsidP="00791F12">
      <w:pPr>
        <w:pStyle w:val="PO00blankline"/>
        <w:spacing w:after="0"/>
        <w:rPr>
          <w:lang w:val="ru"/>
        </w:rPr>
      </w:pPr>
      <w:r w:rsidRPr="006931A2">
        <w:rPr>
          <w:bCs w:val="0"/>
          <w:lang w:val="ru"/>
        </w:rPr>
        <w:tab/>
      </w:r>
    </w:p>
    <w:p w14:paraId="53BCCA2B" w14:textId="729D07F5" w:rsidR="001F444D" w:rsidRPr="006931A2" w:rsidRDefault="001F444D" w:rsidP="00791F12">
      <w:pPr>
        <w:pStyle w:val="PO00blankline"/>
        <w:rPr>
          <w:lang w:val="ru"/>
        </w:rPr>
      </w:pPr>
      <w:r w:rsidRPr="006931A2">
        <w:rPr>
          <w:bCs w:val="0"/>
          <w:lang w:val="ru"/>
        </w:rPr>
        <w:tab/>
      </w:r>
    </w:p>
    <w:tbl>
      <w:tblPr>
        <w:tblStyle w:val="TableGrid"/>
        <w:tblW w:w="0" w:type="auto"/>
        <w:tblLook w:val="04A0" w:firstRow="1" w:lastRow="0" w:firstColumn="1" w:lastColumn="0" w:noHBand="0" w:noVBand="1"/>
      </w:tblPr>
      <w:tblGrid>
        <w:gridCol w:w="9330"/>
      </w:tblGrid>
      <w:tr w:rsidR="001F62C6" w:rsidRPr="00396550"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487D8152" w14:textId="77777777" w:rsidR="00964A80" w:rsidRPr="006931A2" w:rsidRDefault="001F62C6" w:rsidP="00C1121F">
            <w:pPr>
              <w:pStyle w:val="Default"/>
              <w:spacing w:before="120"/>
              <w:rPr>
                <w:color w:val="000000" w:themeColor="text1"/>
                <w:sz w:val="22"/>
                <w:szCs w:val="22"/>
              </w:rPr>
            </w:pPr>
            <w:r w:rsidRPr="006931A2">
              <w:rPr>
                <w:b/>
                <w:bCs/>
                <w:color w:val="000000" w:themeColor="text1"/>
                <w:sz w:val="22"/>
                <w:szCs w:val="22"/>
              </w:rPr>
              <w:t xml:space="preserve">What protections do you need? </w:t>
            </w:r>
            <w:r w:rsidRPr="006931A2">
              <w:rPr>
                <w:color w:val="000000" w:themeColor="text1"/>
                <w:sz w:val="22"/>
                <w:szCs w:val="22"/>
              </w:rPr>
              <w:t xml:space="preserve">Check </w:t>
            </w:r>
            <w:r w:rsidRPr="006931A2">
              <w:rPr>
                <w:b/>
                <w:bCs/>
                <w:color w:val="000000" w:themeColor="text1"/>
                <w:sz w:val="22"/>
                <w:szCs w:val="22"/>
              </w:rPr>
              <w:t>everything</w:t>
            </w:r>
            <w:r w:rsidRPr="006931A2">
              <w:rPr>
                <w:color w:val="000000" w:themeColor="text1"/>
                <w:sz w:val="22"/>
                <w:szCs w:val="22"/>
              </w:rPr>
              <w:t xml:space="preserve"> you want the court to order.</w:t>
            </w:r>
          </w:p>
          <w:p w14:paraId="564B31E3" w14:textId="5AD2F07A" w:rsidR="001F62C6" w:rsidRPr="006931A2" w:rsidRDefault="00964A80" w:rsidP="00C1121F">
            <w:pPr>
              <w:pStyle w:val="Default"/>
              <w:spacing w:after="120"/>
              <w:rPr>
                <w:i/>
                <w:iCs/>
                <w:sz w:val="22"/>
                <w:szCs w:val="22"/>
                <w:lang w:val="ru"/>
              </w:rPr>
            </w:pPr>
            <w:r w:rsidRPr="006931A2">
              <w:rPr>
                <w:b/>
                <w:bCs/>
                <w:i/>
                <w:iCs/>
                <w:color w:val="000000" w:themeColor="text1"/>
                <w:sz w:val="22"/>
                <w:szCs w:val="22"/>
                <w:lang w:val="ru"/>
              </w:rPr>
              <w:t xml:space="preserve">Какие меры защиты вам необходимы? </w:t>
            </w:r>
            <w:r w:rsidRPr="006931A2">
              <w:rPr>
                <w:i/>
                <w:iCs/>
                <w:color w:val="000000" w:themeColor="text1"/>
                <w:sz w:val="22"/>
                <w:szCs w:val="22"/>
                <w:lang w:val="ru"/>
              </w:rPr>
              <w:t xml:space="preserve">Отметьте </w:t>
            </w:r>
            <w:r w:rsidRPr="006931A2">
              <w:rPr>
                <w:b/>
                <w:bCs/>
                <w:i/>
                <w:iCs/>
                <w:color w:val="000000" w:themeColor="text1"/>
                <w:sz w:val="22"/>
                <w:szCs w:val="22"/>
                <w:lang w:val="ru"/>
              </w:rPr>
              <w:t>все</w:t>
            </w:r>
            <w:r w:rsidRPr="006931A2">
              <w:rPr>
                <w:i/>
                <w:iCs/>
                <w:color w:val="000000" w:themeColor="text1"/>
                <w:sz w:val="22"/>
                <w:szCs w:val="22"/>
                <w:lang w:val="ru"/>
              </w:rPr>
              <w:t>, что, по вашему желанию, должно быть приказано судом.</w:t>
            </w:r>
          </w:p>
        </w:tc>
      </w:tr>
    </w:tbl>
    <w:p w14:paraId="6F570FFA" w14:textId="66F60B59" w:rsidR="001F62C6" w:rsidRPr="006931A2" w:rsidRDefault="001F62C6" w:rsidP="00C1121F">
      <w:pPr>
        <w:pStyle w:val="PONumberedSection"/>
        <w:spacing w:before="0" w:after="0"/>
        <w:rPr>
          <w:lang w:val="ru"/>
        </w:rPr>
      </w:pPr>
      <w:r w:rsidRPr="006931A2">
        <w:t>I</w:t>
      </w:r>
      <w:r w:rsidRPr="006931A2">
        <w:rPr>
          <w:lang w:val="ru"/>
        </w:rPr>
        <w:t xml:space="preserve"> </w:t>
      </w:r>
      <w:r w:rsidRPr="006931A2">
        <w:t>ask</w:t>
      </w:r>
      <w:r w:rsidRPr="006931A2">
        <w:rPr>
          <w:lang w:val="ru"/>
        </w:rPr>
        <w:t xml:space="preserve"> </w:t>
      </w:r>
      <w:r w:rsidRPr="006931A2">
        <w:t>for</w:t>
      </w:r>
      <w:r w:rsidRPr="006931A2">
        <w:rPr>
          <w:lang w:val="ru"/>
        </w:rPr>
        <w:t xml:space="preserve"> </w:t>
      </w:r>
      <w:r w:rsidRPr="006931A2">
        <w:t>a</w:t>
      </w:r>
      <w:r w:rsidRPr="006931A2">
        <w:rPr>
          <w:lang w:val="ru"/>
        </w:rPr>
        <w:t xml:space="preserve"> </w:t>
      </w:r>
      <w:r w:rsidRPr="006931A2">
        <w:t>protection</w:t>
      </w:r>
      <w:r w:rsidRPr="006931A2">
        <w:rPr>
          <w:lang w:val="ru"/>
        </w:rPr>
        <w:t xml:space="preserve"> </w:t>
      </w:r>
      <w:r w:rsidRPr="006931A2">
        <w:t>order</w:t>
      </w:r>
      <w:r w:rsidRPr="006931A2">
        <w:rPr>
          <w:lang w:val="ru"/>
        </w:rPr>
        <w:t xml:space="preserve"> </w:t>
      </w:r>
      <w:r w:rsidRPr="006931A2">
        <w:t>with</w:t>
      </w:r>
      <w:r w:rsidRPr="006931A2">
        <w:rPr>
          <w:lang w:val="ru"/>
        </w:rPr>
        <w:t xml:space="preserve"> </w:t>
      </w:r>
      <w:r w:rsidRPr="006931A2">
        <w:t>these</w:t>
      </w:r>
      <w:r w:rsidRPr="006931A2">
        <w:rPr>
          <w:lang w:val="ru"/>
        </w:rPr>
        <w:t xml:space="preserve"> </w:t>
      </w:r>
      <w:r w:rsidRPr="006931A2">
        <w:t>restraints</w:t>
      </w:r>
      <w:r w:rsidRPr="006931A2">
        <w:rPr>
          <w:lang w:val="ru"/>
        </w:rPr>
        <w:t xml:space="preserve"> </w:t>
      </w:r>
      <w:r w:rsidRPr="006931A2">
        <w:t>against</w:t>
      </w:r>
      <w:r w:rsidRPr="006931A2">
        <w:rPr>
          <w:lang w:val="ru"/>
        </w:rPr>
        <w:t xml:space="preserve"> </w:t>
      </w:r>
      <w:r w:rsidRPr="006931A2">
        <w:t>the</w:t>
      </w:r>
      <w:r w:rsidRPr="006931A2">
        <w:rPr>
          <w:lang w:val="ru"/>
        </w:rPr>
        <w:t xml:space="preserve"> </w:t>
      </w:r>
      <w:r w:rsidRPr="006931A2">
        <w:t>Restrained</w:t>
      </w:r>
      <w:r w:rsidRPr="006931A2">
        <w:rPr>
          <w:lang w:val="ru"/>
        </w:rPr>
        <w:t xml:space="preserve"> </w:t>
      </w:r>
      <w:r w:rsidRPr="006931A2">
        <w:t>Person</w:t>
      </w:r>
      <w:r w:rsidRPr="006931A2">
        <w:rPr>
          <w:b w:val="0"/>
          <w:bCs w:val="0"/>
          <w:lang w:val="ru"/>
        </w:rPr>
        <w:t>:</w:t>
      </w:r>
      <w:r w:rsidRPr="006931A2">
        <w:rPr>
          <w:b w:val="0"/>
          <w:bCs w:val="0"/>
          <w:lang w:val="ru"/>
        </w:rPr>
        <w:br/>
      </w:r>
      <w:r w:rsidRPr="006931A2">
        <w:rPr>
          <w:i/>
          <w:iCs/>
          <w:lang w:val="ru"/>
        </w:rPr>
        <w:t>Я прошу выдать защитный приказ с такими ограничениями в отношении лица, на которое наложен запрет:</w:t>
      </w:r>
    </w:p>
    <w:p w14:paraId="628AC595" w14:textId="77777777" w:rsidR="00964A80" w:rsidRPr="006931A2" w:rsidRDefault="006C4667" w:rsidP="00C1121F">
      <w:pPr>
        <w:pStyle w:val="POprotectionssubheading"/>
        <w:pBdr>
          <w:top w:val="none" w:sz="0" w:space="0" w:color="auto"/>
        </w:pBdr>
        <w:spacing w:before="120" w:after="0"/>
      </w:pPr>
      <w:r w:rsidRPr="006931A2">
        <w:rPr>
          <w:bCs/>
        </w:rPr>
        <w:t>General Restraints</w:t>
      </w:r>
    </w:p>
    <w:p w14:paraId="3A5A2DF8" w14:textId="69066651" w:rsidR="006C4667" w:rsidRPr="006931A2" w:rsidRDefault="00964A80" w:rsidP="00C1121F">
      <w:pPr>
        <w:pStyle w:val="POprotectionssubheading"/>
        <w:pBdr>
          <w:top w:val="none" w:sz="0" w:space="0" w:color="auto"/>
        </w:pBdr>
        <w:spacing w:before="0" w:after="0"/>
        <w:rPr>
          <w:i/>
          <w:iCs/>
        </w:rPr>
      </w:pPr>
      <w:r w:rsidRPr="006931A2">
        <w:rPr>
          <w:bCs/>
          <w:i/>
          <w:iCs/>
          <w:lang w:val="ru"/>
        </w:rPr>
        <w:t>Общие запреты</w:t>
      </w:r>
    </w:p>
    <w:p w14:paraId="1AA902E5" w14:textId="1BE6A868" w:rsidR="00964A80" w:rsidRPr="006931A2" w:rsidRDefault="001F62C6" w:rsidP="00B971ED">
      <w:pPr>
        <w:pStyle w:val="POprotectionslist"/>
        <w:tabs>
          <w:tab w:val="clear" w:pos="720"/>
          <w:tab w:val="clear" w:pos="3870"/>
        </w:tabs>
        <w:spacing w:before="0" w:after="0"/>
        <w:ind w:left="720" w:hanging="360"/>
      </w:pPr>
      <w:r w:rsidRPr="006931A2">
        <w:t>[  ]</w:t>
      </w:r>
      <w:r w:rsidRPr="006931A2">
        <w:tab/>
      </w:r>
      <w:r w:rsidRPr="006931A2">
        <w:rPr>
          <w:b/>
          <w:bCs/>
        </w:rPr>
        <w:t>No Harm:</w:t>
      </w:r>
      <w:r w:rsidRPr="006931A2">
        <w:t xml:space="preserve"> Do not cause any physical harm, bodily injury, assault, nonconsensual</w:t>
      </w:r>
      <w:r w:rsidR="00B971ED" w:rsidRPr="006931A2">
        <w:t xml:space="preserve"> </w:t>
      </w:r>
      <w:r w:rsidR="00B971ED" w:rsidRPr="006931A2">
        <w:tab/>
        <w:t xml:space="preserve">sexual conduct or nonconsensual sexual penetration, and do not harass, threaten, or </w:t>
      </w:r>
      <w:r w:rsidR="00B971ED" w:rsidRPr="006931A2">
        <w:tab/>
        <w:t>stalk:</w:t>
      </w:r>
      <w:r w:rsidRPr="006931A2">
        <w:br/>
      </w:r>
      <w:r w:rsidRPr="006931A2">
        <w:rPr>
          <w:i/>
          <w:iCs/>
        </w:rPr>
        <w:tab/>
      </w:r>
      <w:r w:rsidRPr="006931A2">
        <w:rPr>
          <w:b/>
          <w:bCs/>
          <w:i/>
          <w:iCs/>
          <w:lang w:val="ru"/>
        </w:rPr>
        <w:t>Не причинять вреда:</w:t>
      </w:r>
      <w:r w:rsidRPr="006931A2">
        <w:rPr>
          <w:i/>
          <w:iCs/>
          <w:lang w:val="ru"/>
        </w:rPr>
        <w:t xml:space="preserve"> Не причинять физического вреда, не наносить </w:t>
      </w:r>
      <w:r w:rsidR="00B971ED" w:rsidRPr="006931A2">
        <w:rPr>
          <w:i/>
          <w:iCs/>
        </w:rPr>
        <w:tab/>
      </w:r>
      <w:r w:rsidRPr="006931A2">
        <w:rPr>
          <w:i/>
          <w:iCs/>
          <w:lang w:val="ru"/>
        </w:rPr>
        <w:t>телесные повреждения, не совершать нападений, сексуального поведения</w:t>
      </w:r>
    </w:p>
    <w:p w14:paraId="795A793B" w14:textId="0DF09748" w:rsidR="00AA1DD5" w:rsidRPr="006931A2" w:rsidRDefault="00964A80" w:rsidP="00C1121F">
      <w:pPr>
        <w:pStyle w:val="POprotectionslist"/>
        <w:numPr>
          <w:ilvl w:val="0"/>
          <w:numId w:val="0"/>
        </w:numPr>
        <w:tabs>
          <w:tab w:val="clear" w:pos="720"/>
          <w:tab w:val="clear" w:pos="3870"/>
        </w:tabs>
        <w:spacing w:before="0" w:after="0"/>
        <w:ind w:left="1080"/>
        <w:rPr>
          <w:i/>
          <w:iCs/>
        </w:rPr>
      </w:pPr>
      <w:r w:rsidRPr="006931A2">
        <w:rPr>
          <w:i/>
          <w:iCs/>
          <w:lang w:val="ru"/>
        </w:rPr>
        <w:t>или сексуального проникновения без согласия, а также не домогаться, не угрожать и не преследовать:</w:t>
      </w:r>
    </w:p>
    <w:p w14:paraId="7D8AD426" w14:textId="77777777" w:rsidR="00964A80" w:rsidRPr="006931A2" w:rsidRDefault="001F62C6" w:rsidP="00C1121F">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pPr>
      <w:r w:rsidRPr="006931A2">
        <w:t>[  ]</w:t>
      </w:r>
      <w:r w:rsidRPr="006931A2">
        <w:tab/>
        <w:t>protected person</w:t>
      </w:r>
      <w:r w:rsidRPr="006931A2">
        <w:tab/>
        <w:t>[  ]</w:t>
      </w:r>
      <w:r w:rsidRPr="006931A2">
        <w:tab/>
        <w:t xml:space="preserve">the minors named in section </w:t>
      </w:r>
      <w:r w:rsidRPr="006931A2">
        <w:rPr>
          <w:b/>
          <w:bCs/>
        </w:rPr>
        <w:t>4</w:t>
      </w:r>
      <w:r w:rsidRPr="006931A2">
        <w:t xml:space="preserve"> above</w:t>
      </w:r>
    </w:p>
    <w:p w14:paraId="492E0FC5" w14:textId="2DCDE5B7" w:rsidR="00AA1DD5" w:rsidRPr="006931A2" w:rsidRDefault="0051410F" w:rsidP="00C1121F">
      <w:pPr>
        <w:pStyle w:val="POprotectionslist"/>
        <w:numPr>
          <w:ilvl w:val="0"/>
          <w:numId w:val="0"/>
        </w:numPr>
        <w:tabs>
          <w:tab w:val="clear" w:pos="720"/>
          <w:tab w:val="clear" w:pos="1080"/>
          <w:tab w:val="clear" w:pos="3870"/>
          <w:tab w:val="clear" w:pos="9180"/>
          <w:tab w:val="left" w:pos="1440"/>
          <w:tab w:val="left" w:pos="3600"/>
          <w:tab w:val="left" w:pos="3960"/>
        </w:tabs>
        <w:spacing w:before="0" w:after="0"/>
        <w:ind w:left="1440" w:hanging="360"/>
        <w:rPr>
          <w:i/>
          <w:iCs/>
        </w:rPr>
      </w:pPr>
      <w:r w:rsidRPr="006931A2">
        <w:rPr>
          <w:i/>
          <w:iCs/>
        </w:rPr>
        <w:tab/>
      </w:r>
      <w:r w:rsidRPr="006931A2">
        <w:rPr>
          <w:i/>
          <w:iCs/>
          <w:lang w:val="ru"/>
        </w:rPr>
        <w:t>защищаемое лицо</w:t>
      </w:r>
      <w:r w:rsidRPr="006931A2">
        <w:rPr>
          <w:lang w:val="ru"/>
        </w:rPr>
        <w:tab/>
      </w:r>
      <w:r w:rsidRPr="006931A2">
        <w:rPr>
          <w:i/>
          <w:iCs/>
          <w:lang w:val="ru"/>
        </w:rPr>
        <w:t>[-]</w:t>
      </w:r>
      <w:r w:rsidRPr="006931A2">
        <w:rPr>
          <w:lang w:val="ru"/>
        </w:rPr>
        <w:tab/>
      </w:r>
      <w:r w:rsidRPr="006931A2">
        <w:rPr>
          <w:i/>
          <w:iCs/>
          <w:lang w:val="ru"/>
        </w:rPr>
        <w:t xml:space="preserve">несовершеннолетних, указанных в разделе </w:t>
      </w:r>
      <w:r w:rsidRPr="006931A2">
        <w:rPr>
          <w:b/>
          <w:bCs/>
          <w:i/>
          <w:iCs/>
          <w:lang w:val="ru"/>
        </w:rPr>
        <w:t>4</w:t>
      </w:r>
      <w:r w:rsidRPr="006931A2">
        <w:rPr>
          <w:i/>
          <w:iCs/>
          <w:lang w:val="ru"/>
        </w:rPr>
        <w:t xml:space="preserve"> выше.</w:t>
      </w:r>
    </w:p>
    <w:p w14:paraId="48F16DB7" w14:textId="77777777" w:rsidR="00964A80" w:rsidRPr="006931A2" w:rsidRDefault="001F62C6" w:rsidP="00C1121F">
      <w:pPr>
        <w:pStyle w:val="POprotectionslist"/>
        <w:numPr>
          <w:ilvl w:val="0"/>
          <w:numId w:val="0"/>
        </w:numPr>
        <w:tabs>
          <w:tab w:val="clear" w:pos="720"/>
          <w:tab w:val="clear" w:pos="1080"/>
          <w:tab w:val="clear" w:pos="3870"/>
          <w:tab w:val="left" w:pos="1440"/>
        </w:tabs>
        <w:spacing w:after="0"/>
        <w:ind w:left="1440" w:hanging="360"/>
        <w:rPr>
          <w:u w:val="single"/>
        </w:rPr>
      </w:pPr>
      <w:r w:rsidRPr="006931A2">
        <w:t>[  ]</w:t>
      </w:r>
      <w:r w:rsidRPr="006931A2">
        <w:tab/>
        <w:t xml:space="preserve">these minors only: </w:t>
      </w:r>
      <w:r w:rsidRPr="006931A2">
        <w:rPr>
          <w:u w:val="single"/>
        </w:rPr>
        <w:tab/>
      </w:r>
    </w:p>
    <w:p w14:paraId="3C503D80" w14:textId="3D39A390" w:rsidR="0069252C" w:rsidRPr="006931A2" w:rsidRDefault="0051410F" w:rsidP="00C1121F">
      <w:pPr>
        <w:pStyle w:val="POprotectionslist"/>
        <w:numPr>
          <w:ilvl w:val="0"/>
          <w:numId w:val="0"/>
        </w:numPr>
        <w:tabs>
          <w:tab w:val="clear" w:pos="720"/>
          <w:tab w:val="clear" w:pos="1080"/>
          <w:tab w:val="clear" w:pos="3870"/>
          <w:tab w:val="left" w:pos="1440"/>
        </w:tabs>
        <w:spacing w:before="0" w:after="0"/>
        <w:ind w:left="1440" w:hanging="360"/>
        <w:rPr>
          <w:i/>
          <w:iCs/>
        </w:rPr>
      </w:pPr>
      <w:r w:rsidRPr="006931A2">
        <w:rPr>
          <w:i/>
          <w:iCs/>
        </w:rPr>
        <w:tab/>
      </w:r>
      <w:r w:rsidRPr="006931A2">
        <w:rPr>
          <w:i/>
          <w:iCs/>
          <w:lang w:val="ru"/>
        </w:rPr>
        <w:t xml:space="preserve">только этих несовершеннолетних: </w:t>
      </w:r>
    </w:p>
    <w:p w14:paraId="5B93AE9C" w14:textId="6099A9C7" w:rsidR="00AA1DD5" w:rsidRPr="006931A2" w:rsidRDefault="001230AE" w:rsidP="00C1121F">
      <w:pPr>
        <w:pStyle w:val="POprotectionslist"/>
        <w:spacing w:before="0" w:after="0"/>
      </w:pPr>
      <w:r w:rsidRPr="006931A2">
        <w:rPr>
          <w:rFonts w:eastAsiaTheme="minorHAnsi"/>
        </w:rPr>
        <w:t>[  ]</w:t>
      </w:r>
      <w:r w:rsidRPr="006931A2">
        <w:rPr>
          <w:rFonts w:eastAsiaTheme="minorHAnsi"/>
        </w:rPr>
        <w:tab/>
      </w:r>
      <w:r w:rsidRPr="006931A2">
        <w:rPr>
          <w:rFonts w:eastAsiaTheme="minorHAnsi"/>
          <w:b/>
          <w:bCs/>
        </w:rPr>
        <w:t xml:space="preserve">No Contact: </w:t>
      </w:r>
      <w:r w:rsidRPr="006931A2">
        <w:rPr>
          <w:rFonts w:eastAsiaTheme="minorHAnsi"/>
        </w:rPr>
        <w:t>Do not make any attempts or have any contact, including nonphysical contact, directly, indirectly, or through third parties, regardless of whether those third parties know of the order, except for service of court documents with:</w:t>
      </w:r>
      <w:r w:rsidRPr="006931A2">
        <w:rPr>
          <w:rFonts w:eastAsiaTheme="minorHAnsi"/>
        </w:rPr>
        <w:br/>
      </w:r>
      <w:r w:rsidRPr="006931A2">
        <w:rPr>
          <w:rFonts w:eastAsiaTheme="minorHAnsi"/>
          <w:b/>
          <w:bCs/>
          <w:i/>
          <w:iCs/>
          <w:lang w:val="ru"/>
        </w:rPr>
        <w:t xml:space="preserve">Запрет на контакт: </w:t>
      </w:r>
      <w:r w:rsidRPr="006931A2">
        <w:rPr>
          <w:rFonts w:eastAsiaTheme="minorHAnsi"/>
          <w:i/>
          <w:iCs/>
          <w:lang w:val="ru"/>
        </w:rPr>
        <w:t>Не предпринимайте попыток вступать в какие-либо контакты, включая нефизические, прямо, косвенно или через третьих лиц, независимо от того, знают ли эти третьи лица о приказе, за исключением вручения судебных документов, с:</w:t>
      </w:r>
    </w:p>
    <w:p w14:paraId="5AF77485" w14:textId="77777777" w:rsidR="00964A80" w:rsidRPr="006931A2" w:rsidRDefault="002224F2" w:rsidP="00C1121F">
      <w:pPr>
        <w:pStyle w:val="POprotectionslist"/>
        <w:numPr>
          <w:ilvl w:val="0"/>
          <w:numId w:val="0"/>
        </w:numPr>
        <w:tabs>
          <w:tab w:val="clear" w:pos="1080"/>
          <w:tab w:val="clear" w:pos="3870"/>
          <w:tab w:val="clear" w:pos="9180"/>
          <w:tab w:val="left" w:pos="1440"/>
          <w:tab w:val="left" w:pos="3600"/>
          <w:tab w:val="left" w:pos="3960"/>
        </w:tabs>
        <w:spacing w:after="0"/>
        <w:ind w:left="1440" w:hanging="360"/>
        <w:rPr>
          <w:rFonts w:eastAsiaTheme="minorHAnsi"/>
        </w:rPr>
      </w:pPr>
      <w:r w:rsidRPr="006931A2">
        <w:t>[  ]</w:t>
      </w:r>
      <w:r w:rsidRPr="006931A2">
        <w:tab/>
        <w:t>protected person</w:t>
      </w:r>
      <w:r w:rsidRPr="006931A2">
        <w:tab/>
        <w:t>[  ]</w:t>
      </w:r>
      <w:r w:rsidRPr="006931A2">
        <w:tab/>
        <w:t xml:space="preserve">the minors named in section </w:t>
      </w:r>
      <w:r w:rsidRPr="006931A2">
        <w:rPr>
          <w:b/>
          <w:bCs/>
        </w:rPr>
        <w:t>4</w:t>
      </w:r>
      <w:r w:rsidRPr="006931A2">
        <w:t xml:space="preserve"> above</w:t>
      </w:r>
    </w:p>
    <w:p w14:paraId="6A75B0C9" w14:textId="30CE2398" w:rsidR="00AA1DD5" w:rsidRPr="006931A2" w:rsidRDefault="0051410F" w:rsidP="00C1121F">
      <w:pPr>
        <w:pStyle w:val="POprotectionslist"/>
        <w:numPr>
          <w:ilvl w:val="0"/>
          <w:numId w:val="0"/>
        </w:numPr>
        <w:tabs>
          <w:tab w:val="clear" w:pos="1080"/>
          <w:tab w:val="clear" w:pos="3870"/>
          <w:tab w:val="clear" w:pos="9180"/>
          <w:tab w:val="left" w:pos="1440"/>
          <w:tab w:val="left" w:pos="3600"/>
          <w:tab w:val="left" w:pos="3960"/>
        </w:tabs>
        <w:spacing w:before="0" w:after="0"/>
        <w:ind w:left="1440" w:hanging="360"/>
        <w:rPr>
          <w:rFonts w:eastAsiaTheme="minorHAnsi"/>
          <w:i/>
          <w:iCs/>
        </w:rPr>
      </w:pPr>
      <w:r w:rsidRPr="006931A2">
        <w:rPr>
          <w:i/>
          <w:iCs/>
        </w:rPr>
        <w:tab/>
      </w:r>
      <w:r w:rsidRPr="006931A2">
        <w:rPr>
          <w:i/>
          <w:iCs/>
          <w:lang w:val="ru"/>
        </w:rPr>
        <w:t>защищаемым лицом</w:t>
      </w:r>
      <w:r w:rsidRPr="006931A2">
        <w:rPr>
          <w:lang w:val="ru"/>
        </w:rPr>
        <w:tab/>
      </w:r>
      <w:r w:rsidRPr="006931A2">
        <w:rPr>
          <w:i/>
          <w:iCs/>
          <w:lang w:val="ru"/>
        </w:rPr>
        <w:t>[-]</w:t>
      </w:r>
      <w:r w:rsidR="00B971ED" w:rsidRPr="006931A2">
        <w:t xml:space="preserve">  </w:t>
      </w:r>
      <w:r w:rsidRPr="006931A2">
        <w:rPr>
          <w:i/>
          <w:iCs/>
          <w:sz w:val="21"/>
          <w:szCs w:val="21"/>
          <w:lang w:val="ru"/>
        </w:rPr>
        <w:t xml:space="preserve">несовершеннолетними, указанными в разделе </w:t>
      </w:r>
      <w:r w:rsidRPr="006931A2">
        <w:rPr>
          <w:b/>
          <w:bCs/>
          <w:i/>
          <w:iCs/>
          <w:sz w:val="21"/>
          <w:szCs w:val="21"/>
          <w:lang w:val="ru"/>
        </w:rPr>
        <w:t>4</w:t>
      </w:r>
      <w:r w:rsidRPr="006931A2">
        <w:rPr>
          <w:i/>
          <w:iCs/>
          <w:sz w:val="21"/>
          <w:szCs w:val="21"/>
          <w:lang w:val="ru"/>
        </w:rPr>
        <w:t xml:space="preserve"> выше.</w:t>
      </w:r>
    </w:p>
    <w:p w14:paraId="499A58E2"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rFonts w:eastAsiaTheme="minorHAnsi"/>
          <w:u w:val="single"/>
        </w:rPr>
      </w:pPr>
      <w:r w:rsidRPr="006931A2">
        <w:rPr>
          <w:rFonts w:eastAsiaTheme="minorHAnsi"/>
        </w:rPr>
        <w:t>[  ]</w:t>
      </w:r>
      <w:r w:rsidRPr="006931A2">
        <w:rPr>
          <w:rFonts w:eastAsiaTheme="minorHAnsi"/>
        </w:rPr>
        <w:tab/>
        <w:t xml:space="preserve">these minors only: </w:t>
      </w:r>
      <w:r w:rsidRPr="006931A2">
        <w:rPr>
          <w:rFonts w:eastAsiaTheme="minorHAnsi"/>
          <w:u w:val="single"/>
        </w:rPr>
        <w:tab/>
      </w:r>
    </w:p>
    <w:p w14:paraId="1BD1848B" w14:textId="51A71E11" w:rsidR="00AA1DD5" w:rsidRPr="006931A2" w:rsidRDefault="0051410F" w:rsidP="00C1121F">
      <w:pPr>
        <w:pStyle w:val="POprotectionslist"/>
        <w:numPr>
          <w:ilvl w:val="0"/>
          <w:numId w:val="0"/>
        </w:numPr>
        <w:tabs>
          <w:tab w:val="clear" w:pos="1080"/>
          <w:tab w:val="clear" w:pos="3870"/>
          <w:tab w:val="left" w:pos="1440"/>
        </w:tabs>
        <w:spacing w:before="0" w:after="0"/>
        <w:ind w:left="1440" w:hanging="360"/>
        <w:rPr>
          <w:i/>
          <w:iCs/>
        </w:rPr>
      </w:pPr>
      <w:r w:rsidRPr="006931A2">
        <w:rPr>
          <w:rFonts w:eastAsiaTheme="minorHAnsi"/>
          <w:i/>
          <w:iCs/>
        </w:rPr>
        <w:tab/>
      </w:r>
      <w:r w:rsidRPr="006931A2">
        <w:rPr>
          <w:rFonts w:eastAsiaTheme="minorHAnsi"/>
          <w:i/>
          <w:iCs/>
          <w:lang w:val="ru"/>
        </w:rPr>
        <w:t xml:space="preserve">только с этими несовершеннолетними: </w:t>
      </w:r>
    </w:p>
    <w:p w14:paraId="55C81C27" w14:textId="77777777" w:rsidR="00964A80" w:rsidRPr="006931A2" w:rsidRDefault="002D3314" w:rsidP="00C1121F">
      <w:pPr>
        <w:pStyle w:val="POprotectionslist"/>
        <w:numPr>
          <w:ilvl w:val="0"/>
          <w:numId w:val="0"/>
        </w:numPr>
        <w:tabs>
          <w:tab w:val="clear" w:pos="1080"/>
          <w:tab w:val="left" w:pos="1440"/>
        </w:tabs>
        <w:spacing w:after="0"/>
        <w:ind w:left="1440" w:hanging="360"/>
        <w:rPr>
          <w:u w:val="single"/>
        </w:rPr>
      </w:pPr>
      <w:r w:rsidRPr="006931A2">
        <w:t>[  ]</w:t>
      </w:r>
      <w:r w:rsidRPr="006931A2">
        <w:tab/>
        <w:t xml:space="preserve">these members of the protected person's household: </w:t>
      </w:r>
      <w:r w:rsidRPr="006931A2">
        <w:rPr>
          <w:u w:val="single"/>
        </w:rPr>
        <w:tab/>
      </w:r>
    </w:p>
    <w:p w14:paraId="25C9D0F0" w14:textId="774032D1" w:rsidR="002D3314" w:rsidRPr="006931A2" w:rsidRDefault="0051410F" w:rsidP="00C1121F">
      <w:pPr>
        <w:pStyle w:val="POprotectionslist"/>
        <w:numPr>
          <w:ilvl w:val="0"/>
          <w:numId w:val="0"/>
        </w:numPr>
        <w:tabs>
          <w:tab w:val="clear" w:pos="1080"/>
          <w:tab w:val="left" w:pos="1440"/>
        </w:tabs>
        <w:spacing w:before="0" w:after="0"/>
        <w:ind w:left="1440" w:hanging="360"/>
        <w:rPr>
          <w:i/>
          <w:iCs/>
        </w:rPr>
      </w:pPr>
      <w:r w:rsidRPr="006931A2">
        <w:rPr>
          <w:i/>
          <w:iCs/>
        </w:rPr>
        <w:tab/>
      </w:r>
      <w:r w:rsidRPr="006931A2">
        <w:rPr>
          <w:i/>
          <w:iCs/>
          <w:lang w:val="ru"/>
        </w:rPr>
        <w:t xml:space="preserve">этими членами домохозяйства защищаемого лица: </w:t>
      </w:r>
    </w:p>
    <w:p w14:paraId="7D8F6F47" w14:textId="77777777" w:rsidR="00964A80" w:rsidRPr="006931A2" w:rsidRDefault="002224F2" w:rsidP="00C1121F">
      <w:pPr>
        <w:pStyle w:val="PO75indenthanging"/>
        <w:tabs>
          <w:tab w:val="left" w:pos="1440"/>
          <w:tab w:val="left" w:pos="9180"/>
        </w:tabs>
        <w:spacing w:before="120" w:after="0"/>
        <w:rPr>
          <w:u w:val="single"/>
        </w:rPr>
      </w:pPr>
      <w:r w:rsidRPr="006931A2">
        <w:t>[  ]</w:t>
      </w:r>
      <w:r w:rsidRPr="006931A2">
        <w:tab/>
      </w:r>
      <w:r w:rsidRPr="006931A2">
        <w:rPr>
          <w:b/>
          <w:bCs/>
        </w:rPr>
        <w:t>Exception</w:t>
      </w:r>
      <w:r w:rsidRPr="006931A2">
        <w:t xml:space="preserve"> (if any). Only this type of contact is allowed: </w:t>
      </w:r>
      <w:r w:rsidRPr="006931A2">
        <w:rPr>
          <w:u w:val="single"/>
        </w:rPr>
        <w:tab/>
      </w:r>
    </w:p>
    <w:p w14:paraId="29A80663" w14:textId="2BA337A0" w:rsidR="00334B49" w:rsidRPr="006931A2" w:rsidRDefault="0051410F" w:rsidP="00C1121F">
      <w:pPr>
        <w:pStyle w:val="PO75indenthanging"/>
        <w:tabs>
          <w:tab w:val="left" w:pos="1440"/>
          <w:tab w:val="left" w:pos="9180"/>
        </w:tabs>
        <w:spacing w:before="0" w:after="0"/>
        <w:rPr>
          <w:i/>
          <w:iCs/>
          <w:u w:val="single"/>
        </w:rPr>
      </w:pPr>
      <w:r w:rsidRPr="006931A2">
        <w:rPr>
          <w:i/>
          <w:iCs/>
        </w:rPr>
        <w:tab/>
      </w:r>
      <w:r w:rsidRPr="006931A2">
        <w:rPr>
          <w:b/>
          <w:bCs/>
          <w:i/>
          <w:iCs/>
          <w:lang w:val="ru"/>
        </w:rPr>
        <w:t>Исключение</w:t>
      </w:r>
      <w:r w:rsidRPr="006931A2">
        <w:rPr>
          <w:i/>
          <w:iCs/>
          <w:lang w:val="ru"/>
        </w:rPr>
        <w:t xml:space="preserve"> (если есть). Разрешен только этот тип контакта: </w:t>
      </w:r>
    </w:p>
    <w:p w14:paraId="66CE1945" w14:textId="5E8B17DC" w:rsidR="002224F2" w:rsidRPr="006931A2" w:rsidRDefault="002224F2" w:rsidP="0051410F">
      <w:pPr>
        <w:pStyle w:val="PO75indenthanging"/>
        <w:tabs>
          <w:tab w:val="left" w:pos="9180"/>
        </w:tabs>
        <w:spacing w:before="120" w:after="0"/>
        <w:ind w:firstLine="0"/>
        <w:rPr>
          <w:u w:val="single"/>
        </w:rPr>
      </w:pPr>
      <w:r w:rsidRPr="006931A2">
        <w:rPr>
          <w:u w:val="single"/>
        </w:rPr>
        <w:tab/>
      </w:r>
    </w:p>
    <w:p w14:paraId="3DF1B88E" w14:textId="77777777" w:rsidR="00964A80" w:rsidRPr="006931A2" w:rsidRDefault="00DC4090" w:rsidP="00C1121F">
      <w:pPr>
        <w:pStyle w:val="PO75indenthanging"/>
        <w:tabs>
          <w:tab w:val="left" w:pos="9360"/>
        </w:tabs>
        <w:spacing w:after="0"/>
      </w:pPr>
      <w:r w:rsidRPr="006931A2">
        <w:lastRenderedPageBreak/>
        <w:t xml:space="preserve">Exceptions about minors, if any, provided in </w:t>
      </w:r>
      <w:r w:rsidRPr="006931A2">
        <w:rPr>
          <w:b/>
          <w:bCs/>
        </w:rPr>
        <w:t>P</w:t>
      </w:r>
      <w:r w:rsidRPr="006931A2">
        <w:t xml:space="preserve"> below.</w:t>
      </w:r>
    </w:p>
    <w:p w14:paraId="51B22383" w14:textId="5F18469D" w:rsidR="00DC4090" w:rsidRPr="006931A2" w:rsidRDefault="00964A80" w:rsidP="00B971ED">
      <w:pPr>
        <w:pStyle w:val="PO75indenthanging"/>
        <w:tabs>
          <w:tab w:val="left" w:pos="9360"/>
        </w:tabs>
        <w:spacing w:before="0" w:after="0"/>
        <w:ind w:left="1080" w:firstLine="0"/>
        <w:rPr>
          <w:rFonts w:eastAsia="Times New Roman"/>
          <w:i/>
          <w:iCs/>
        </w:rPr>
      </w:pPr>
      <w:r w:rsidRPr="006931A2">
        <w:rPr>
          <w:i/>
          <w:iCs/>
          <w:lang w:val="ru"/>
        </w:rPr>
        <w:t xml:space="preserve">Исключения, касающиеся несовершеннолетних, если таковые имеются, приведены в пункте </w:t>
      </w:r>
      <w:r w:rsidRPr="006931A2">
        <w:rPr>
          <w:b/>
          <w:bCs/>
          <w:i/>
          <w:iCs/>
          <w:lang w:val="ru"/>
        </w:rPr>
        <w:t>P</w:t>
      </w:r>
      <w:r w:rsidRPr="006931A2">
        <w:rPr>
          <w:i/>
          <w:iCs/>
          <w:lang w:val="ru"/>
        </w:rPr>
        <w:t xml:space="preserve"> ниже.</w:t>
      </w:r>
    </w:p>
    <w:p w14:paraId="427F79EB" w14:textId="5C9A7B13" w:rsidR="004B067B" w:rsidRPr="006931A2" w:rsidRDefault="00B97F8D" w:rsidP="00C1121F">
      <w:pPr>
        <w:pStyle w:val="POprotectionslist"/>
        <w:spacing w:before="0" w:after="0"/>
        <w:rPr>
          <w:rFonts w:eastAsiaTheme="minorHAnsi"/>
          <w:color w:val="000000"/>
        </w:rPr>
      </w:pPr>
      <w:r w:rsidRPr="006931A2">
        <w:t>[  ]</w:t>
      </w:r>
      <w:r w:rsidRPr="006931A2">
        <w:tab/>
      </w:r>
      <w:r w:rsidRPr="006931A2">
        <w:rPr>
          <w:b/>
          <w:bCs/>
        </w:rPr>
        <w:t xml:space="preserve">Stalking Behavior: </w:t>
      </w:r>
      <w:r w:rsidRPr="006931A2">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6931A2">
        <w:br/>
      </w:r>
      <w:r w:rsidRPr="006931A2">
        <w:rPr>
          <w:b/>
          <w:bCs/>
          <w:i/>
          <w:iCs/>
          <w:lang w:val="ru"/>
        </w:rPr>
        <w:t xml:space="preserve">Преследующее поведение: </w:t>
      </w:r>
      <w:r w:rsidRPr="006931A2">
        <w:rPr>
          <w:i/>
          <w:iCs/>
          <w:lang w:val="ru"/>
        </w:rPr>
        <w:t>Запрещается преследовать, следить, держать под физическим или электронным наблюдением, киберпреследовать (как определено в RCW 9A.90.120) или использовать телефон, видео, аудио или другие электронные средства для записи, фотографирования или отслеживания местонахождения или коммуникации, включая цифровые, проводные или электронные средства коммуникации, следующих лиц:</w:t>
      </w:r>
    </w:p>
    <w:p w14:paraId="67A538E4" w14:textId="77777777" w:rsidR="00964A80" w:rsidRPr="006931A2" w:rsidRDefault="00B97F8D" w:rsidP="00C1121F">
      <w:pPr>
        <w:pStyle w:val="POprotectionslist"/>
        <w:numPr>
          <w:ilvl w:val="0"/>
          <w:numId w:val="0"/>
        </w:numPr>
        <w:tabs>
          <w:tab w:val="clear" w:pos="1080"/>
          <w:tab w:val="clear" w:pos="9180"/>
          <w:tab w:val="left" w:pos="1440"/>
        </w:tabs>
        <w:spacing w:after="0"/>
        <w:ind w:left="1440" w:hanging="360"/>
      </w:pPr>
      <w:r w:rsidRPr="006931A2">
        <w:t>[  ]</w:t>
      </w:r>
      <w:r w:rsidRPr="006931A2">
        <w:tab/>
        <w:t>the protected person</w:t>
      </w:r>
      <w:r w:rsidRPr="006931A2">
        <w:tab/>
        <w:t>[  ]</w:t>
      </w:r>
      <w:r w:rsidRPr="006931A2">
        <w:tab/>
        <w:t xml:space="preserve">the minors named in section </w:t>
      </w:r>
      <w:r w:rsidRPr="006931A2">
        <w:rPr>
          <w:b/>
          <w:bCs/>
        </w:rPr>
        <w:t xml:space="preserve">4 </w:t>
      </w:r>
      <w:r w:rsidRPr="006931A2">
        <w:t>above</w:t>
      </w:r>
    </w:p>
    <w:p w14:paraId="3F2A5E75" w14:textId="6A147975" w:rsidR="004B067B" w:rsidRPr="006931A2" w:rsidRDefault="0051410F" w:rsidP="00C1121F">
      <w:pPr>
        <w:pStyle w:val="POprotectionslist"/>
        <w:numPr>
          <w:ilvl w:val="0"/>
          <w:numId w:val="0"/>
        </w:numPr>
        <w:tabs>
          <w:tab w:val="clear" w:pos="1080"/>
          <w:tab w:val="clear" w:pos="9180"/>
          <w:tab w:val="left" w:pos="1440"/>
        </w:tabs>
        <w:spacing w:before="0" w:after="0"/>
        <w:ind w:left="1440" w:hanging="360"/>
        <w:rPr>
          <w:i/>
          <w:iCs/>
        </w:rPr>
      </w:pPr>
      <w:r w:rsidRPr="006931A2">
        <w:rPr>
          <w:i/>
          <w:iCs/>
        </w:rPr>
        <w:tab/>
      </w:r>
      <w:r w:rsidRPr="006931A2">
        <w:rPr>
          <w:i/>
          <w:iCs/>
          <w:lang w:val="ru"/>
        </w:rPr>
        <w:t>защищаемое лицо</w:t>
      </w:r>
      <w:r w:rsidRPr="006931A2">
        <w:rPr>
          <w:lang w:val="ru"/>
        </w:rPr>
        <w:tab/>
      </w:r>
      <w:r w:rsidRPr="006931A2">
        <w:rPr>
          <w:i/>
          <w:iCs/>
          <w:lang w:val="ru"/>
        </w:rPr>
        <w:t>[-]</w:t>
      </w:r>
      <w:r w:rsidR="00B971ED" w:rsidRPr="006931A2">
        <w:t xml:space="preserve">   </w:t>
      </w:r>
      <w:r w:rsidRPr="006931A2">
        <w:rPr>
          <w:i/>
          <w:iCs/>
          <w:sz w:val="21"/>
          <w:szCs w:val="21"/>
          <w:lang w:val="ru"/>
        </w:rPr>
        <w:t xml:space="preserve">несовершеннолетних, указанных в разделе </w:t>
      </w:r>
      <w:r w:rsidRPr="006931A2">
        <w:rPr>
          <w:b/>
          <w:bCs/>
          <w:i/>
          <w:iCs/>
          <w:sz w:val="21"/>
          <w:szCs w:val="21"/>
          <w:lang w:val="ru"/>
        </w:rPr>
        <w:t>4</w:t>
      </w:r>
      <w:r w:rsidRPr="006931A2">
        <w:rPr>
          <w:i/>
          <w:iCs/>
          <w:sz w:val="21"/>
          <w:szCs w:val="21"/>
          <w:lang w:val="ru"/>
        </w:rPr>
        <w:t xml:space="preserve"> выше.</w:t>
      </w:r>
    </w:p>
    <w:p w14:paraId="600FE390" w14:textId="77777777" w:rsidR="00964A80" w:rsidRPr="006931A2" w:rsidRDefault="00B97F8D" w:rsidP="00C1121F">
      <w:pPr>
        <w:pStyle w:val="POprotectionslist"/>
        <w:numPr>
          <w:ilvl w:val="0"/>
          <w:numId w:val="0"/>
        </w:numPr>
        <w:tabs>
          <w:tab w:val="clear" w:pos="1080"/>
          <w:tab w:val="clear" w:pos="3870"/>
          <w:tab w:val="left" w:pos="1440"/>
          <w:tab w:val="left" w:pos="9360"/>
        </w:tabs>
        <w:spacing w:after="0"/>
        <w:ind w:left="1440" w:hanging="360"/>
        <w:rPr>
          <w:u w:val="single"/>
        </w:rPr>
      </w:pPr>
      <w:r w:rsidRPr="006931A2">
        <w:t>[  ]</w:t>
      </w:r>
      <w:r w:rsidRPr="006931A2">
        <w:tab/>
        <w:t xml:space="preserve">these minors only: </w:t>
      </w:r>
      <w:r w:rsidRPr="006931A2">
        <w:rPr>
          <w:u w:val="single"/>
        </w:rPr>
        <w:tab/>
      </w:r>
    </w:p>
    <w:p w14:paraId="037DD46A" w14:textId="45CCE58C" w:rsidR="004B067B" w:rsidRPr="006931A2" w:rsidRDefault="0051410F" w:rsidP="00C1121F">
      <w:pPr>
        <w:pStyle w:val="POprotectionslist"/>
        <w:numPr>
          <w:ilvl w:val="0"/>
          <w:numId w:val="0"/>
        </w:numPr>
        <w:tabs>
          <w:tab w:val="clear" w:pos="1080"/>
          <w:tab w:val="clear" w:pos="3870"/>
          <w:tab w:val="left" w:pos="1440"/>
          <w:tab w:val="left" w:pos="9360"/>
        </w:tabs>
        <w:spacing w:before="0" w:after="0"/>
        <w:ind w:left="1440" w:hanging="360"/>
        <w:rPr>
          <w:i/>
          <w:iCs/>
        </w:rPr>
      </w:pPr>
      <w:r w:rsidRPr="006931A2">
        <w:rPr>
          <w:i/>
          <w:iCs/>
        </w:rPr>
        <w:tab/>
      </w:r>
      <w:r w:rsidRPr="006931A2">
        <w:rPr>
          <w:i/>
          <w:iCs/>
          <w:lang w:val="ru"/>
        </w:rPr>
        <w:t xml:space="preserve">только этих несовершеннолетних: </w:t>
      </w:r>
    </w:p>
    <w:p w14:paraId="25725864" w14:textId="77777777" w:rsidR="00964A80" w:rsidRPr="006931A2" w:rsidRDefault="00B97F8D" w:rsidP="00C1121F">
      <w:pPr>
        <w:pStyle w:val="POprotectionslist"/>
        <w:numPr>
          <w:ilvl w:val="0"/>
          <w:numId w:val="0"/>
        </w:numPr>
        <w:tabs>
          <w:tab w:val="clear" w:pos="1080"/>
          <w:tab w:val="left" w:pos="1440"/>
        </w:tabs>
        <w:spacing w:after="0"/>
        <w:ind w:left="1440" w:hanging="360"/>
        <w:rPr>
          <w:u w:val="single"/>
        </w:rPr>
      </w:pPr>
      <w:r w:rsidRPr="006931A2">
        <w:t>[  ]</w:t>
      </w:r>
      <w:r w:rsidRPr="006931A2">
        <w:tab/>
        <w:t xml:space="preserve">these members of the protected person's household: </w:t>
      </w:r>
      <w:r w:rsidRPr="006931A2">
        <w:rPr>
          <w:u w:val="single"/>
        </w:rPr>
        <w:tab/>
      </w:r>
    </w:p>
    <w:p w14:paraId="103403C4" w14:textId="1F1C37E8" w:rsidR="00B97F8D" w:rsidRPr="006931A2" w:rsidRDefault="0051410F" w:rsidP="00C1121F">
      <w:pPr>
        <w:pStyle w:val="POprotectionslist"/>
        <w:numPr>
          <w:ilvl w:val="0"/>
          <w:numId w:val="0"/>
        </w:numPr>
        <w:tabs>
          <w:tab w:val="clear" w:pos="1080"/>
          <w:tab w:val="left" w:pos="1440"/>
        </w:tabs>
        <w:spacing w:before="0" w:after="0"/>
        <w:ind w:left="1440" w:hanging="360"/>
        <w:rPr>
          <w:rFonts w:eastAsiaTheme="minorHAnsi"/>
          <w:i/>
          <w:iCs/>
          <w:color w:val="000000"/>
        </w:rPr>
      </w:pPr>
      <w:r w:rsidRPr="006931A2">
        <w:rPr>
          <w:i/>
          <w:iCs/>
        </w:rPr>
        <w:tab/>
      </w:r>
      <w:r w:rsidRPr="006931A2">
        <w:rPr>
          <w:i/>
          <w:iCs/>
          <w:lang w:val="ru"/>
        </w:rPr>
        <w:t xml:space="preserve">этих членов домохозяйства защищаемого лица: </w:t>
      </w:r>
    </w:p>
    <w:p w14:paraId="5D615DBA" w14:textId="039B73EC" w:rsidR="00334B49" w:rsidRPr="006931A2" w:rsidRDefault="00334B49" w:rsidP="0051410F">
      <w:pPr>
        <w:pStyle w:val="POprotectionslist"/>
        <w:numPr>
          <w:ilvl w:val="0"/>
          <w:numId w:val="0"/>
        </w:numPr>
        <w:tabs>
          <w:tab w:val="clear" w:pos="720"/>
          <w:tab w:val="clear" w:pos="1080"/>
          <w:tab w:val="clear" w:pos="3870"/>
        </w:tabs>
        <w:spacing w:after="0"/>
        <w:ind w:left="1440"/>
        <w:rPr>
          <w:rFonts w:eastAsiaTheme="minorHAnsi"/>
          <w:color w:val="000000"/>
          <w:u w:val="single"/>
        </w:rPr>
      </w:pPr>
      <w:r w:rsidRPr="006931A2">
        <w:rPr>
          <w:rFonts w:eastAsiaTheme="minorHAnsi"/>
          <w:color w:val="000000"/>
          <w:u w:val="single"/>
        </w:rPr>
        <w:tab/>
      </w:r>
    </w:p>
    <w:p w14:paraId="32C19C1D" w14:textId="53135960" w:rsidR="004B067B" w:rsidRPr="006931A2" w:rsidRDefault="001F62C6" w:rsidP="00C1121F">
      <w:pPr>
        <w:pStyle w:val="POprotectionslist"/>
        <w:tabs>
          <w:tab w:val="clear" w:pos="3870"/>
          <w:tab w:val="clear" w:pos="9180"/>
          <w:tab w:val="left" w:pos="1440"/>
          <w:tab w:val="left" w:pos="5040"/>
          <w:tab w:val="left" w:pos="9000"/>
        </w:tabs>
        <w:spacing w:before="0" w:after="0"/>
      </w:pPr>
      <w:r w:rsidRPr="006931A2">
        <w:t>[  ]</w:t>
      </w:r>
      <w:r w:rsidRPr="006931A2">
        <w:tab/>
      </w:r>
      <w:r w:rsidRPr="006931A2">
        <w:rPr>
          <w:b/>
          <w:bCs/>
        </w:rPr>
        <w:t>Exclude and</w:t>
      </w:r>
      <w:r w:rsidRPr="006931A2">
        <w:t xml:space="preserve"> </w:t>
      </w:r>
      <w:r w:rsidRPr="006931A2">
        <w:rPr>
          <w:b/>
          <w:bCs/>
        </w:rPr>
        <w:t>Stay Away:</w:t>
      </w:r>
      <w:r w:rsidRPr="006931A2">
        <w:t xml:space="preserve"> Do not enter, return to, knowingly come</w:t>
      </w:r>
      <w:r w:rsidRPr="006931A2">
        <w:rPr>
          <w:b/>
          <w:bCs/>
        </w:rPr>
        <w:t xml:space="preserve"> </w:t>
      </w:r>
      <w:r w:rsidRPr="006931A2">
        <w:t>within, or knowingly</w:t>
      </w:r>
      <w:r w:rsidRPr="006931A2">
        <w:rPr>
          <w:b/>
          <w:bCs/>
        </w:rPr>
        <w:t xml:space="preserve"> </w:t>
      </w:r>
      <w:r w:rsidRPr="006931A2">
        <w:t>remain</w:t>
      </w:r>
      <w:r w:rsidRPr="006931A2">
        <w:rPr>
          <w:b/>
          <w:bCs/>
        </w:rPr>
        <w:t xml:space="preserve"> </w:t>
      </w:r>
      <w:r w:rsidRPr="006931A2">
        <w:t>within 1,000 feet or other distance</w:t>
      </w:r>
      <w:r w:rsidRPr="006931A2">
        <w:rPr>
          <w:b/>
          <w:bCs/>
        </w:rPr>
        <w:t xml:space="preserve"> </w:t>
      </w:r>
      <w:r w:rsidRPr="006931A2">
        <w:rPr>
          <w:i/>
          <w:iCs/>
        </w:rPr>
        <w:t>(specify)</w:t>
      </w:r>
      <w:r w:rsidRPr="006931A2">
        <w:t xml:space="preserve"> </w:t>
      </w:r>
      <w:r w:rsidRPr="006931A2">
        <w:rPr>
          <w:u w:val="single"/>
        </w:rPr>
        <w:tab/>
      </w:r>
      <w:r w:rsidRPr="006931A2">
        <w:t xml:space="preserve"> of:</w:t>
      </w:r>
      <w:r w:rsidRPr="006931A2">
        <w:br/>
      </w:r>
      <w:r w:rsidRPr="006931A2">
        <w:rPr>
          <w:b/>
          <w:bCs/>
          <w:i/>
          <w:iCs/>
          <w:lang w:val="ru"/>
        </w:rPr>
        <w:t>Исключить и держаться на расстоянии:</w:t>
      </w:r>
      <w:r w:rsidRPr="006931A2">
        <w:rPr>
          <w:i/>
          <w:iCs/>
          <w:lang w:val="ru"/>
        </w:rPr>
        <w:t xml:space="preserve"> Не входить, не возвращаться, не приближаться или не оставаться намеренно в пределах 1000 футов или другого расстояния (укажите) </w:t>
      </w:r>
      <w:r w:rsidRPr="006931A2">
        <w:rPr>
          <w:lang w:val="ru"/>
        </w:rPr>
        <w:tab/>
      </w:r>
      <w:r w:rsidRPr="006931A2">
        <w:rPr>
          <w:i/>
          <w:iCs/>
          <w:lang w:val="ru"/>
        </w:rPr>
        <w:t xml:space="preserve"> от:</w:t>
      </w:r>
    </w:p>
    <w:p w14:paraId="1A87F1B5" w14:textId="77777777" w:rsidR="00964A80" w:rsidRPr="006931A2" w:rsidRDefault="00AF66C3" w:rsidP="00C1121F">
      <w:pPr>
        <w:pStyle w:val="POprotectionslist"/>
        <w:numPr>
          <w:ilvl w:val="0"/>
          <w:numId w:val="0"/>
        </w:numPr>
        <w:tabs>
          <w:tab w:val="clear" w:pos="3870"/>
          <w:tab w:val="clear" w:pos="9180"/>
          <w:tab w:val="left" w:pos="1440"/>
          <w:tab w:val="left" w:pos="5040"/>
          <w:tab w:val="left" w:pos="9090"/>
        </w:tabs>
        <w:spacing w:after="0"/>
        <w:ind w:left="1080"/>
      </w:pPr>
      <w:r w:rsidRPr="006931A2">
        <w:t>[  ] the protected person</w:t>
      </w:r>
      <w:r w:rsidRPr="006931A2">
        <w:tab/>
        <w:t>[  ] protected person’s vehicle</w:t>
      </w:r>
    </w:p>
    <w:p w14:paraId="6921E63B" w14:textId="4AE6E938" w:rsidR="004B067B" w:rsidRPr="006931A2" w:rsidRDefault="000A0F86" w:rsidP="00C1121F">
      <w:pPr>
        <w:pStyle w:val="POprotectionslist"/>
        <w:numPr>
          <w:ilvl w:val="0"/>
          <w:numId w:val="0"/>
        </w:numPr>
        <w:tabs>
          <w:tab w:val="clear" w:pos="3870"/>
          <w:tab w:val="clear" w:pos="9180"/>
          <w:tab w:val="left" w:pos="1440"/>
          <w:tab w:val="left" w:pos="5040"/>
          <w:tab w:val="left" w:pos="9090"/>
        </w:tabs>
        <w:spacing w:before="0" w:after="0"/>
        <w:ind w:left="1080"/>
        <w:rPr>
          <w:i/>
          <w:iCs/>
        </w:rPr>
      </w:pPr>
      <w:r w:rsidRPr="006931A2">
        <w:rPr>
          <w:i/>
          <w:iCs/>
        </w:rPr>
        <w:t xml:space="preserve">     </w:t>
      </w:r>
      <w:r w:rsidRPr="006931A2">
        <w:rPr>
          <w:i/>
          <w:iCs/>
          <w:lang w:val="ru"/>
        </w:rPr>
        <w:t>защищаемого лица</w:t>
      </w:r>
      <w:r w:rsidRPr="006931A2">
        <w:rPr>
          <w:lang w:val="ru"/>
        </w:rPr>
        <w:tab/>
      </w:r>
      <w:r w:rsidRPr="006931A2">
        <w:rPr>
          <w:i/>
          <w:iCs/>
          <w:lang w:val="ru"/>
        </w:rPr>
        <w:t xml:space="preserve">[-] транспортного средства </w:t>
      </w:r>
      <w:r w:rsidR="002B642B" w:rsidRPr="006931A2">
        <w:rPr>
          <w:i/>
          <w:iCs/>
        </w:rPr>
        <w:tab/>
      </w:r>
      <w:r w:rsidR="002B642B" w:rsidRPr="006931A2">
        <w:rPr>
          <w:i/>
          <w:iCs/>
        </w:rPr>
        <w:tab/>
      </w:r>
      <w:r w:rsidR="002B642B" w:rsidRPr="006931A2">
        <w:rPr>
          <w:i/>
          <w:iCs/>
        </w:rPr>
        <w:tab/>
      </w:r>
      <w:r w:rsidR="002B642B" w:rsidRPr="006931A2">
        <w:rPr>
          <w:i/>
          <w:iCs/>
        </w:rPr>
        <w:tab/>
      </w:r>
      <w:r w:rsidRPr="006931A2">
        <w:rPr>
          <w:i/>
          <w:iCs/>
          <w:lang w:val="ru"/>
        </w:rPr>
        <w:t>защищаемого лица</w:t>
      </w:r>
    </w:p>
    <w:p w14:paraId="647ADF24" w14:textId="77777777" w:rsidR="00964A80" w:rsidRPr="006931A2" w:rsidRDefault="00AF66C3" w:rsidP="00C1121F">
      <w:pPr>
        <w:pStyle w:val="POprotectionslist"/>
        <w:numPr>
          <w:ilvl w:val="0"/>
          <w:numId w:val="0"/>
        </w:numPr>
        <w:tabs>
          <w:tab w:val="clear" w:pos="3870"/>
          <w:tab w:val="clear" w:pos="9180"/>
          <w:tab w:val="left" w:pos="1440"/>
          <w:tab w:val="left" w:pos="5040"/>
          <w:tab w:val="left" w:pos="9090"/>
        </w:tabs>
        <w:spacing w:after="0"/>
        <w:ind w:left="1080"/>
      </w:pPr>
      <w:r w:rsidRPr="006931A2">
        <w:t>[  ] protected person’s school</w:t>
      </w:r>
      <w:r w:rsidRPr="006931A2">
        <w:tab/>
        <w:t>[  ] protected person’s workplace</w:t>
      </w:r>
    </w:p>
    <w:p w14:paraId="18FD6564" w14:textId="0CD59E9C" w:rsidR="004B067B" w:rsidRPr="006931A2" w:rsidRDefault="000A0F86" w:rsidP="00C1121F">
      <w:pPr>
        <w:pStyle w:val="POprotectionslist"/>
        <w:numPr>
          <w:ilvl w:val="0"/>
          <w:numId w:val="0"/>
        </w:numPr>
        <w:tabs>
          <w:tab w:val="clear" w:pos="3870"/>
          <w:tab w:val="clear" w:pos="9180"/>
          <w:tab w:val="left" w:pos="1440"/>
          <w:tab w:val="left" w:pos="5040"/>
          <w:tab w:val="left" w:pos="9090"/>
        </w:tabs>
        <w:spacing w:before="0" w:after="0"/>
        <w:ind w:left="1080"/>
        <w:rPr>
          <w:i/>
          <w:iCs/>
        </w:rPr>
      </w:pPr>
      <w:r w:rsidRPr="006931A2">
        <w:rPr>
          <w:i/>
          <w:iCs/>
        </w:rPr>
        <w:t xml:space="preserve">     </w:t>
      </w:r>
      <w:r w:rsidRPr="006931A2">
        <w:rPr>
          <w:i/>
          <w:iCs/>
          <w:lang w:val="ru"/>
        </w:rPr>
        <w:t>школы защищаемого лица</w:t>
      </w:r>
      <w:r w:rsidRPr="006931A2">
        <w:rPr>
          <w:lang w:val="ru"/>
        </w:rPr>
        <w:tab/>
      </w:r>
      <w:r w:rsidRPr="006931A2">
        <w:rPr>
          <w:i/>
          <w:iCs/>
          <w:lang w:val="ru"/>
        </w:rPr>
        <w:t>[-] рабочего места защищаемого лица</w:t>
      </w:r>
    </w:p>
    <w:p w14:paraId="3ADE670D" w14:textId="77777777" w:rsidR="00964A80" w:rsidRPr="006931A2" w:rsidRDefault="00AF66C3" w:rsidP="00C1121F">
      <w:pPr>
        <w:pStyle w:val="POprotectionslist"/>
        <w:numPr>
          <w:ilvl w:val="0"/>
          <w:numId w:val="0"/>
        </w:numPr>
        <w:tabs>
          <w:tab w:val="clear" w:pos="3870"/>
          <w:tab w:val="clear" w:pos="9180"/>
          <w:tab w:val="left" w:pos="1440"/>
          <w:tab w:val="left" w:pos="5040"/>
          <w:tab w:val="left" w:pos="9090"/>
        </w:tabs>
        <w:spacing w:after="0"/>
        <w:ind w:left="1080"/>
      </w:pPr>
      <w:r w:rsidRPr="006931A2">
        <w:t>[  ] protected person’s residence</w:t>
      </w:r>
      <w:r w:rsidRPr="006931A2">
        <w:tab/>
        <w:t>[  ] protected person’s adult day program</w:t>
      </w:r>
    </w:p>
    <w:p w14:paraId="67B33346" w14:textId="340815A6" w:rsidR="004B067B" w:rsidRPr="006931A2" w:rsidRDefault="000A0F86" w:rsidP="00C1121F">
      <w:pPr>
        <w:pStyle w:val="POprotectionslist"/>
        <w:numPr>
          <w:ilvl w:val="0"/>
          <w:numId w:val="0"/>
        </w:numPr>
        <w:tabs>
          <w:tab w:val="clear" w:pos="3870"/>
          <w:tab w:val="clear" w:pos="9180"/>
          <w:tab w:val="left" w:pos="1440"/>
          <w:tab w:val="left" w:pos="5040"/>
          <w:tab w:val="left" w:pos="9090"/>
        </w:tabs>
        <w:spacing w:before="0" w:after="0"/>
        <w:ind w:left="1080"/>
        <w:rPr>
          <w:i/>
          <w:iCs/>
        </w:rPr>
      </w:pPr>
      <w:r w:rsidRPr="006931A2">
        <w:rPr>
          <w:i/>
          <w:iCs/>
        </w:rPr>
        <w:t xml:space="preserve">     </w:t>
      </w:r>
      <w:r w:rsidRPr="006931A2">
        <w:rPr>
          <w:i/>
          <w:iCs/>
          <w:sz w:val="21"/>
          <w:szCs w:val="21"/>
          <w:lang w:val="ru"/>
        </w:rPr>
        <w:t>места жительства защищаемого лица</w:t>
      </w:r>
      <w:r w:rsidR="002B642B" w:rsidRPr="006931A2">
        <w:t xml:space="preserve"> </w:t>
      </w:r>
      <w:r w:rsidRPr="006931A2">
        <w:rPr>
          <w:i/>
          <w:iCs/>
          <w:lang w:val="ru"/>
        </w:rPr>
        <w:t xml:space="preserve">[-] места осуществления услуг </w:t>
      </w:r>
      <w:r w:rsidR="002B642B" w:rsidRPr="006931A2">
        <w:rPr>
          <w:i/>
          <w:iCs/>
        </w:rPr>
        <w:tab/>
      </w:r>
      <w:r w:rsidR="002B642B" w:rsidRPr="006931A2">
        <w:rPr>
          <w:i/>
          <w:iCs/>
        </w:rPr>
        <w:tab/>
      </w:r>
      <w:r w:rsidR="002B642B" w:rsidRPr="006931A2">
        <w:rPr>
          <w:i/>
          <w:iCs/>
        </w:rPr>
        <w:tab/>
        <w:t xml:space="preserve">                    </w:t>
      </w:r>
      <w:r w:rsidRPr="006931A2">
        <w:rPr>
          <w:i/>
          <w:iCs/>
          <w:lang w:val="ru"/>
        </w:rPr>
        <w:t>программы дневного ухода для взрослых для защищаемого лица</w:t>
      </w:r>
    </w:p>
    <w:p w14:paraId="7E658D83" w14:textId="77777777" w:rsidR="00964A80" w:rsidRPr="006931A2" w:rsidRDefault="00AF66C3" w:rsidP="00C1121F">
      <w:pPr>
        <w:pStyle w:val="POprotectionslist"/>
        <w:numPr>
          <w:ilvl w:val="0"/>
          <w:numId w:val="0"/>
        </w:numPr>
        <w:tabs>
          <w:tab w:val="clear" w:pos="3870"/>
          <w:tab w:val="clear" w:pos="9180"/>
          <w:tab w:val="left" w:pos="1440"/>
          <w:tab w:val="left" w:pos="5040"/>
          <w:tab w:val="left" w:pos="9090"/>
        </w:tabs>
        <w:spacing w:after="0"/>
        <w:ind w:left="1080"/>
      </w:pPr>
      <w:r w:rsidRPr="006931A2">
        <w:t>[  ] the shared residence</w:t>
      </w:r>
    </w:p>
    <w:p w14:paraId="2474FB17" w14:textId="2337C162" w:rsidR="004B067B" w:rsidRPr="006931A2" w:rsidRDefault="000A0F86" w:rsidP="00C1121F">
      <w:pPr>
        <w:pStyle w:val="POprotectionslist"/>
        <w:numPr>
          <w:ilvl w:val="0"/>
          <w:numId w:val="0"/>
        </w:numPr>
        <w:tabs>
          <w:tab w:val="clear" w:pos="3870"/>
          <w:tab w:val="clear" w:pos="9180"/>
          <w:tab w:val="left" w:pos="1440"/>
          <w:tab w:val="left" w:pos="5040"/>
          <w:tab w:val="left" w:pos="9090"/>
        </w:tabs>
        <w:spacing w:before="0" w:after="0"/>
        <w:ind w:left="1080"/>
        <w:rPr>
          <w:i/>
          <w:iCs/>
        </w:rPr>
      </w:pPr>
      <w:r w:rsidRPr="006931A2">
        <w:rPr>
          <w:i/>
          <w:iCs/>
        </w:rPr>
        <w:t xml:space="preserve">     </w:t>
      </w:r>
      <w:r w:rsidRPr="006931A2">
        <w:rPr>
          <w:i/>
          <w:iCs/>
          <w:lang w:val="ru"/>
        </w:rPr>
        <w:t>в совместном жилье</w:t>
      </w:r>
    </w:p>
    <w:p w14:paraId="25688B69" w14:textId="77777777" w:rsidR="00964A80" w:rsidRPr="006931A2" w:rsidRDefault="00AF66C3" w:rsidP="00C1121F">
      <w:pPr>
        <w:pStyle w:val="POprotectionslist"/>
        <w:numPr>
          <w:ilvl w:val="0"/>
          <w:numId w:val="0"/>
        </w:numPr>
        <w:tabs>
          <w:tab w:val="clear" w:pos="3870"/>
          <w:tab w:val="clear" w:pos="9180"/>
          <w:tab w:val="left" w:pos="1440"/>
          <w:tab w:val="left" w:pos="5040"/>
          <w:tab w:val="left" w:pos="9090"/>
        </w:tabs>
        <w:spacing w:after="0"/>
        <w:ind w:left="1080"/>
      </w:pPr>
      <w:r w:rsidRPr="006931A2">
        <w:t xml:space="preserve">[  ] the residence, daycare, or school of </w:t>
      </w:r>
      <w:r w:rsidRPr="006931A2">
        <w:tab/>
        <w:t xml:space="preserve">[  ] the minors named in section </w:t>
      </w:r>
      <w:r w:rsidRPr="006931A2">
        <w:rPr>
          <w:b/>
          <w:bCs/>
        </w:rPr>
        <w:t>4</w:t>
      </w:r>
      <w:r w:rsidRPr="006931A2">
        <w:t xml:space="preserve"> above</w:t>
      </w:r>
    </w:p>
    <w:p w14:paraId="426E794D" w14:textId="62BF802F" w:rsidR="004B067B" w:rsidRPr="006931A2" w:rsidRDefault="00A20A1E" w:rsidP="00C1121F">
      <w:pPr>
        <w:pStyle w:val="POprotectionslist"/>
        <w:numPr>
          <w:ilvl w:val="0"/>
          <w:numId w:val="0"/>
        </w:numPr>
        <w:tabs>
          <w:tab w:val="clear" w:pos="3870"/>
          <w:tab w:val="clear" w:pos="9180"/>
          <w:tab w:val="left" w:pos="1440"/>
          <w:tab w:val="left" w:pos="5040"/>
          <w:tab w:val="left" w:pos="9090"/>
        </w:tabs>
        <w:spacing w:before="0" w:after="0"/>
        <w:ind w:left="1080"/>
        <w:rPr>
          <w:i/>
          <w:iCs/>
        </w:rPr>
      </w:pPr>
      <w:r w:rsidRPr="006931A2">
        <w:rPr>
          <w:i/>
          <w:iCs/>
        </w:rPr>
        <w:t xml:space="preserve">     </w:t>
      </w:r>
      <w:r w:rsidRPr="006931A2">
        <w:rPr>
          <w:i/>
          <w:iCs/>
          <w:sz w:val="21"/>
          <w:szCs w:val="21"/>
          <w:lang w:val="ru"/>
        </w:rPr>
        <w:t>места жительства, детского сада или школы</w:t>
      </w:r>
      <w:r w:rsidRPr="006931A2">
        <w:rPr>
          <w:i/>
          <w:iCs/>
          <w:lang w:val="ru"/>
        </w:rPr>
        <w:t xml:space="preserve"> </w:t>
      </w:r>
      <w:r w:rsidR="00655FA0" w:rsidRPr="006931A2">
        <w:t xml:space="preserve"> </w:t>
      </w:r>
      <w:r w:rsidRPr="006931A2">
        <w:rPr>
          <w:i/>
          <w:iCs/>
          <w:lang w:val="ru"/>
        </w:rPr>
        <w:t xml:space="preserve">[-] несовершеннолетних, </w:t>
      </w:r>
      <w:r w:rsidR="00655FA0" w:rsidRPr="006931A2">
        <w:rPr>
          <w:i/>
          <w:iCs/>
        </w:rPr>
        <w:tab/>
      </w:r>
      <w:r w:rsidR="00655FA0" w:rsidRPr="006931A2">
        <w:rPr>
          <w:i/>
          <w:iCs/>
        </w:rPr>
        <w:tab/>
      </w:r>
      <w:r w:rsidR="00655FA0" w:rsidRPr="006931A2">
        <w:rPr>
          <w:i/>
          <w:iCs/>
        </w:rPr>
        <w:tab/>
      </w:r>
      <w:r w:rsidR="00655FA0" w:rsidRPr="006931A2">
        <w:rPr>
          <w:i/>
          <w:iCs/>
        </w:rPr>
        <w:tab/>
        <w:t xml:space="preserve">                      </w:t>
      </w:r>
      <w:r w:rsidRPr="006931A2">
        <w:rPr>
          <w:i/>
          <w:iCs/>
          <w:lang w:val="ru"/>
        </w:rPr>
        <w:t xml:space="preserve">указанных в разделе </w:t>
      </w:r>
      <w:r w:rsidRPr="006931A2">
        <w:rPr>
          <w:b/>
          <w:bCs/>
          <w:i/>
          <w:iCs/>
          <w:lang w:val="ru"/>
        </w:rPr>
        <w:t>4</w:t>
      </w:r>
      <w:r w:rsidRPr="006931A2">
        <w:rPr>
          <w:i/>
          <w:iCs/>
          <w:lang w:val="ru"/>
        </w:rPr>
        <w:t xml:space="preserve"> выше</w:t>
      </w:r>
    </w:p>
    <w:p w14:paraId="1B08ECDE" w14:textId="77777777" w:rsidR="00964A80" w:rsidRPr="006931A2" w:rsidRDefault="00AF66C3" w:rsidP="00C1121F">
      <w:pPr>
        <w:pStyle w:val="POprotectionslist"/>
        <w:numPr>
          <w:ilvl w:val="0"/>
          <w:numId w:val="0"/>
        </w:numPr>
        <w:tabs>
          <w:tab w:val="clear" w:pos="3870"/>
          <w:tab w:val="left" w:pos="1440"/>
        </w:tabs>
        <w:spacing w:after="0"/>
        <w:ind w:left="1080"/>
        <w:rPr>
          <w:u w:val="single"/>
        </w:rPr>
      </w:pPr>
      <w:r w:rsidRPr="006931A2">
        <w:t xml:space="preserve">[  ] these minors only: </w:t>
      </w:r>
      <w:r w:rsidRPr="006931A2">
        <w:rPr>
          <w:u w:val="single"/>
        </w:rPr>
        <w:tab/>
      </w:r>
    </w:p>
    <w:p w14:paraId="7EF55C71" w14:textId="2BDB39FB" w:rsidR="004B067B" w:rsidRPr="006931A2" w:rsidRDefault="00A20A1E" w:rsidP="00C1121F">
      <w:pPr>
        <w:pStyle w:val="POprotectionslist"/>
        <w:numPr>
          <w:ilvl w:val="0"/>
          <w:numId w:val="0"/>
        </w:numPr>
        <w:tabs>
          <w:tab w:val="clear" w:pos="3870"/>
          <w:tab w:val="left" w:pos="1440"/>
        </w:tabs>
        <w:spacing w:before="0" w:after="0"/>
        <w:ind w:left="1080"/>
        <w:rPr>
          <w:i/>
          <w:iCs/>
        </w:rPr>
      </w:pPr>
      <w:r w:rsidRPr="006931A2">
        <w:rPr>
          <w:i/>
          <w:iCs/>
        </w:rPr>
        <w:t xml:space="preserve">     </w:t>
      </w:r>
      <w:r w:rsidRPr="006931A2">
        <w:rPr>
          <w:i/>
          <w:iCs/>
          <w:lang w:val="ru"/>
        </w:rPr>
        <w:t xml:space="preserve">только этих несовершеннолетних: </w:t>
      </w:r>
    </w:p>
    <w:p w14:paraId="22B56610" w14:textId="77777777" w:rsidR="00964A80" w:rsidRPr="006931A2" w:rsidRDefault="00AF66C3" w:rsidP="00C1121F">
      <w:pPr>
        <w:pStyle w:val="POprotectionslist"/>
        <w:numPr>
          <w:ilvl w:val="0"/>
          <w:numId w:val="0"/>
        </w:numPr>
        <w:tabs>
          <w:tab w:val="clear" w:pos="3870"/>
          <w:tab w:val="left" w:pos="1440"/>
        </w:tabs>
        <w:spacing w:after="0"/>
        <w:ind w:left="1080"/>
        <w:rPr>
          <w:u w:val="single"/>
        </w:rPr>
      </w:pPr>
      <w:r w:rsidRPr="006931A2">
        <w:t xml:space="preserve">[  ] other: </w:t>
      </w:r>
      <w:r w:rsidRPr="006931A2">
        <w:rPr>
          <w:u w:val="single"/>
        </w:rPr>
        <w:tab/>
      </w:r>
    </w:p>
    <w:p w14:paraId="2A3EB800" w14:textId="6CB4C3A4" w:rsidR="00AF66C3" w:rsidRPr="006931A2" w:rsidRDefault="00A20A1E" w:rsidP="00C1121F">
      <w:pPr>
        <w:pStyle w:val="POprotectionslist"/>
        <w:numPr>
          <w:ilvl w:val="0"/>
          <w:numId w:val="0"/>
        </w:numPr>
        <w:tabs>
          <w:tab w:val="clear" w:pos="3870"/>
          <w:tab w:val="left" w:pos="1440"/>
        </w:tabs>
        <w:spacing w:before="0" w:after="0"/>
        <w:ind w:left="1080"/>
        <w:rPr>
          <w:rFonts w:eastAsiaTheme="minorHAnsi"/>
          <w:b/>
          <w:bCs/>
          <w:i/>
          <w:iCs/>
        </w:rPr>
      </w:pPr>
      <w:r w:rsidRPr="006931A2">
        <w:rPr>
          <w:i/>
          <w:iCs/>
        </w:rPr>
        <w:t xml:space="preserve">     </w:t>
      </w:r>
      <w:r w:rsidRPr="006931A2">
        <w:rPr>
          <w:i/>
          <w:iCs/>
          <w:lang w:val="ru"/>
        </w:rPr>
        <w:t xml:space="preserve">другое: </w:t>
      </w:r>
    </w:p>
    <w:p w14:paraId="208C4BBA" w14:textId="77777777" w:rsidR="00964A80" w:rsidRPr="006931A2" w:rsidRDefault="00AF66C3" w:rsidP="00C1121F">
      <w:pPr>
        <w:pStyle w:val="PO75indenthanging"/>
        <w:tabs>
          <w:tab w:val="left" w:pos="5040"/>
          <w:tab w:val="left" w:pos="9270"/>
        </w:tabs>
        <w:spacing w:before="120" w:after="0"/>
        <w:rPr>
          <w:iCs/>
        </w:rPr>
      </w:pPr>
      <w:r w:rsidRPr="006931A2">
        <w:rPr>
          <w:b/>
          <w:bCs/>
        </w:rPr>
        <w:t>Address:</w:t>
      </w:r>
      <w:r w:rsidRPr="006931A2">
        <w:t xml:space="preserve"> The protected person chooses to (</w:t>
      </w:r>
      <w:r w:rsidRPr="006931A2">
        <w:rPr>
          <w:i/>
          <w:iCs/>
        </w:rPr>
        <w:t>check one</w:t>
      </w:r>
      <w:r w:rsidRPr="006931A2">
        <w:t>):</w:t>
      </w:r>
    </w:p>
    <w:p w14:paraId="1421CDD1" w14:textId="2F18810F" w:rsidR="004B067B" w:rsidRPr="006931A2" w:rsidRDefault="00964A80" w:rsidP="00C1121F">
      <w:pPr>
        <w:pStyle w:val="PO75indenthanging"/>
        <w:tabs>
          <w:tab w:val="left" w:pos="5040"/>
          <w:tab w:val="left" w:pos="9270"/>
        </w:tabs>
        <w:spacing w:before="0" w:after="0"/>
        <w:rPr>
          <w:i/>
          <w:iCs/>
        </w:rPr>
      </w:pPr>
      <w:r w:rsidRPr="006931A2">
        <w:rPr>
          <w:b/>
          <w:bCs/>
          <w:i/>
          <w:iCs/>
          <w:lang w:val="ru"/>
        </w:rPr>
        <w:t>Адрес:</w:t>
      </w:r>
      <w:r w:rsidRPr="006931A2">
        <w:rPr>
          <w:i/>
          <w:iCs/>
          <w:lang w:val="ru"/>
        </w:rPr>
        <w:t xml:space="preserve"> Защищаемое лицо желает (отметьте одно):</w:t>
      </w:r>
    </w:p>
    <w:p w14:paraId="7570A7B9" w14:textId="77777777" w:rsidR="00964A80" w:rsidRPr="006931A2" w:rsidRDefault="00AF66C3" w:rsidP="00C1121F">
      <w:pPr>
        <w:pStyle w:val="PO75indenthanging"/>
        <w:tabs>
          <w:tab w:val="left" w:pos="4770"/>
          <w:tab w:val="left" w:pos="9270"/>
        </w:tabs>
        <w:spacing w:before="120" w:after="0"/>
        <w:rPr>
          <w:iCs/>
        </w:rPr>
      </w:pPr>
      <w:r w:rsidRPr="006931A2">
        <w:lastRenderedPageBreak/>
        <w:t>[  ] keep their address confidential</w:t>
      </w:r>
      <w:r w:rsidRPr="006931A2">
        <w:tab/>
        <w:t>[  ] list their address here:</w:t>
      </w:r>
    </w:p>
    <w:p w14:paraId="43258F13" w14:textId="7AC40301" w:rsidR="00AF66C3" w:rsidRPr="006931A2" w:rsidRDefault="00A20A1E" w:rsidP="00C1121F">
      <w:pPr>
        <w:pStyle w:val="PO75indenthanging"/>
        <w:tabs>
          <w:tab w:val="left" w:pos="4770"/>
          <w:tab w:val="left" w:pos="9270"/>
        </w:tabs>
        <w:spacing w:before="0" w:after="0"/>
        <w:rPr>
          <w:i/>
          <w:iCs/>
        </w:rPr>
      </w:pPr>
      <w:r w:rsidRPr="006931A2">
        <w:rPr>
          <w:i/>
          <w:iCs/>
        </w:rPr>
        <w:t xml:space="preserve">     </w:t>
      </w:r>
      <w:r w:rsidRPr="006931A2">
        <w:rPr>
          <w:i/>
          <w:iCs/>
          <w:lang w:val="ru"/>
        </w:rPr>
        <w:t>не разглашать свой адрес</w:t>
      </w:r>
      <w:r w:rsidRPr="006931A2">
        <w:rPr>
          <w:lang w:val="ru"/>
        </w:rPr>
        <w:tab/>
      </w:r>
      <w:r w:rsidRPr="006931A2">
        <w:rPr>
          <w:i/>
          <w:iCs/>
          <w:lang w:val="ru"/>
        </w:rPr>
        <w:t>[-] укажите здесь его/ее адрес:</w:t>
      </w:r>
    </w:p>
    <w:p w14:paraId="12EE92CA" w14:textId="580B9E3C" w:rsidR="00AF66C3" w:rsidRPr="006931A2" w:rsidRDefault="00AF66C3" w:rsidP="00A20A1E">
      <w:pPr>
        <w:pStyle w:val="PO75indenthanging"/>
        <w:tabs>
          <w:tab w:val="left" w:pos="9180"/>
        </w:tabs>
        <w:spacing w:before="120" w:after="0"/>
        <w:ind w:firstLine="0"/>
        <w:rPr>
          <w:iCs/>
          <w:u w:val="single"/>
        </w:rPr>
      </w:pPr>
      <w:r w:rsidRPr="006931A2">
        <w:rPr>
          <w:u w:val="single"/>
        </w:rPr>
        <w:tab/>
      </w:r>
    </w:p>
    <w:p w14:paraId="30912D24" w14:textId="082A56EF" w:rsidR="00F918FE" w:rsidRPr="006931A2" w:rsidRDefault="00AF66C3" w:rsidP="00C1121F">
      <w:pPr>
        <w:pStyle w:val="POprotectionslist"/>
        <w:tabs>
          <w:tab w:val="clear" w:pos="3870"/>
        </w:tabs>
        <w:spacing w:before="0" w:after="0"/>
        <w:rPr>
          <w:lang w:val="ru"/>
        </w:rPr>
      </w:pPr>
      <w:r w:rsidRPr="006931A2">
        <w:t>[  ]</w:t>
      </w:r>
      <w:r w:rsidRPr="006931A2">
        <w:tab/>
      </w:r>
      <w:r w:rsidRPr="006931A2">
        <w:rPr>
          <w:b/>
          <w:bCs/>
        </w:rPr>
        <w:t>Vacate shared residence:</w:t>
      </w:r>
      <w:r w:rsidRPr="006931A2">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Pr="006931A2">
        <w:rPr>
          <w:i/>
          <w:iCs/>
        </w:rPr>
        <w:t>specify</w:t>
      </w:r>
      <w:r w:rsidRPr="006931A2">
        <w:t xml:space="preserve">): </w:t>
      </w:r>
      <w:r w:rsidRPr="006931A2">
        <w:rPr>
          <w:u w:val="single"/>
        </w:rPr>
        <w:tab/>
      </w:r>
      <w:r w:rsidRPr="006931A2">
        <w:rPr>
          <w:u w:val="single"/>
        </w:rPr>
        <w:br/>
      </w:r>
      <w:r w:rsidRPr="006931A2">
        <w:t>from the residence while a law enforcement officer is present.</w:t>
      </w:r>
      <w:r w:rsidRPr="006931A2">
        <w:br/>
      </w:r>
      <w:r w:rsidRPr="006931A2">
        <w:rPr>
          <w:b/>
          <w:bCs/>
          <w:i/>
          <w:iCs/>
          <w:lang w:val="ru"/>
        </w:rPr>
        <w:t>Освободить совместное жилье:</w:t>
      </w:r>
      <w:r w:rsidRPr="006931A2">
        <w:rPr>
          <w:i/>
          <w:iCs/>
          <w:lang w:val="ru"/>
        </w:rPr>
        <w:t xml:space="preserve"> Защищаемое лицо имеет исключительное право на совместное жилье защищаемого лица и лица, на которое наложен запрет. Лицо, на которое наложен запрет, должно немедленно освободить жилье. Лицо, на которое наложен запрет, может взять с собой одежду, личные вещи, необходимые на время действия приказа, и эти вещи (указать): </w:t>
      </w:r>
      <w:r w:rsidRPr="006931A2">
        <w:rPr>
          <w:i/>
          <w:iCs/>
          <w:lang w:val="ru"/>
        </w:rPr>
        <w:br/>
        <w:t>из места проживания в присутствии сотрудника правоохранительных органов.</w:t>
      </w:r>
    </w:p>
    <w:p w14:paraId="3391AD6C" w14:textId="1CC956CA" w:rsidR="001F62C6" w:rsidRPr="006931A2" w:rsidRDefault="001F62C6" w:rsidP="00C1121F">
      <w:pPr>
        <w:pStyle w:val="POprotectionslist"/>
        <w:spacing w:before="0" w:after="0"/>
        <w:rPr>
          <w:rFonts w:eastAsiaTheme="minorHAnsi"/>
          <w:color w:val="000000"/>
          <w:lang w:val="ru"/>
        </w:rPr>
      </w:pPr>
      <w:r w:rsidRPr="006931A2">
        <w:t>[  ]</w:t>
      </w:r>
      <w:r w:rsidRPr="006931A2">
        <w:tab/>
      </w:r>
      <w:r w:rsidRPr="006931A2">
        <w:rPr>
          <w:b/>
          <w:bCs/>
        </w:rPr>
        <w:t>Intimate Images:</w:t>
      </w:r>
      <w:r w:rsidRPr="006931A2">
        <w:t xml:space="preserve"> Do not possess or distribute intimate images of a protected person, as defined in RCW 9A.86.010. The restrained person must take down and delete all intimate images and recordings of a protected person in the restrained person’s possession or control and cease </w:t>
      </w:r>
      <w:proofErr w:type="gramStart"/>
      <w:r w:rsidRPr="006931A2">
        <w:t>any and all</w:t>
      </w:r>
      <w:proofErr w:type="gramEnd"/>
      <w:r w:rsidRPr="006931A2">
        <w:t xml:space="preserve"> disclosure of those intimate images.</w:t>
      </w:r>
      <w:r w:rsidRPr="006931A2">
        <w:br/>
      </w:r>
      <w:r w:rsidRPr="006931A2">
        <w:rPr>
          <w:b/>
          <w:bCs/>
          <w:i/>
          <w:iCs/>
          <w:lang w:val="ru"/>
        </w:rPr>
        <w:t>Интимные изображения:</w:t>
      </w:r>
      <w:r w:rsidRPr="006931A2">
        <w:rPr>
          <w:i/>
          <w:iCs/>
          <w:lang w:val="ru"/>
        </w:rPr>
        <w:t xml:space="preserve"> Не храните и не распространяйте интимные изображения защищаемого лица, как определено в RCW 9A.86.010. Лицо, на которое наложен запрет, обязано уничтожить и удалить все интимные изображения и записи защищаемого лица, находящиеся в его распоряжении или под его контролем, а также прекратить любое разглашение этих интимных изображений.</w:t>
      </w:r>
    </w:p>
    <w:p w14:paraId="28FCB899" w14:textId="382F1641" w:rsidR="008553CD" w:rsidRPr="006931A2" w:rsidRDefault="008553CD" w:rsidP="00C1121F">
      <w:pPr>
        <w:pStyle w:val="POprotectionslist"/>
        <w:spacing w:before="0" w:after="0"/>
        <w:rPr>
          <w:i/>
          <w:iCs/>
          <w:lang w:val="ru"/>
        </w:rPr>
      </w:pPr>
      <w:r w:rsidRPr="006931A2">
        <w:t>[  ]</w:t>
      </w:r>
      <w:r w:rsidRPr="006931A2">
        <w:tab/>
      </w:r>
      <w:r w:rsidRPr="006931A2">
        <w:rPr>
          <w:b/>
          <w:bCs/>
        </w:rPr>
        <w:t>Electronic Monitoring:</w:t>
      </w:r>
      <w:r w:rsidRPr="006931A2">
        <w:t xml:space="preserve"> The restrained person must submit to electronic monitoring. Example: location tracking via ankle bracelet. </w:t>
      </w:r>
      <w:r w:rsidRPr="006931A2">
        <w:rPr>
          <w:i/>
          <w:iCs/>
        </w:rPr>
        <w:t>(Restrained person must be age 18 or older.)</w:t>
      </w:r>
      <w:r w:rsidRPr="006931A2">
        <w:rPr>
          <w:i/>
          <w:iCs/>
        </w:rPr>
        <w:br/>
      </w:r>
      <w:r w:rsidRPr="006931A2">
        <w:rPr>
          <w:b/>
          <w:bCs/>
          <w:i/>
          <w:iCs/>
          <w:lang w:val="ru"/>
        </w:rPr>
        <w:t>Электронное наблюдение:</w:t>
      </w:r>
      <w:r w:rsidRPr="006931A2">
        <w:rPr>
          <w:i/>
          <w:iCs/>
          <w:lang w:val="ru"/>
        </w:rPr>
        <w:t xml:space="preserve"> Лицо, на которое наложен запрет, обязано проходить электронный мониторинг. Пример: отслеживание местонахождения с помощью браслета на лодыжке. (Лицо, на которое наложен запрет должно быть не младше 18 лет).</w:t>
      </w:r>
    </w:p>
    <w:p w14:paraId="135BD23D" w14:textId="1FD05C08" w:rsidR="004B067B" w:rsidRPr="006931A2" w:rsidRDefault="008553CD" w:rsidP="00C1121F">
      <w:pPr>
        <w:pStyle w:val="POprotectionslist"/>
        <w:spacing w:before="0" w:after="0"/>
        <w:rPr>
          <w:rFonts w:eastAsiaTheme="minorHAnsi"/>
          <w:color w:val="000000"/>
          <w:lang w:val="ru"/>
        </w:rPr>
      </w:pPr>
      <w:r w:rsidRPr="006931A2">
        <w:rPr>
          <w:lang w:val="ru"/>
        </w:rPr>
        <w:t>[  ]</w:t>
      </w:r>
      <w:r w:rsidRPr="006931A2">
        <w:rPr>
          <w:lang w:val="ru"/>
        </w:rPr>
        <w:tab/>
      </w:r>
      <w:r w:rsidRPr="006931A2">
        <w:rPr>
          <w:b/>
          <w:bCs/>
        </w:rPr>
        <w:t>Evaluation</w:t>
      </w:r>
      <w:r w:rsidRPr="006931A2">
        <w:rPr>
          <w:b/>
          <w:bCs/>
          <w:lang w:val="ru"/>
        </w:rPr>
        <w:t>:</w:t>
      </w:r>
      <w:r w:rsidRPr="006931A2">
        <w:rPr>
          <w:lang w:val="ru"/>
        </w:rPr>
        <w:t xml:space="preserve"> </w:t>
      </w:r>
      <w:r w:rsidRPr="006931A2">
        <w:t>The</w:t>
      </w:r>
      <w:r w:rsidRPr="006931A2">
        <w:rPr>
          <w:lang w:val="ru"/>
        </w:rPr>
        <w:t xml:space="preserve"> </w:t>
      </w:r>
      <w:r w:rsidRPr="006931A2">
        <w:t>restrained</w:t>
      </w:r>
      <w:r w:rsidRPr="006931A2">
        <w:rPr>
          <w:lang w:val="ru"/>
        </w:rPr>
        <w:t xml:space="preserve"> </w:t>
      </w:r>
      <w:r w:rsidRPr="006931A2">
        <w:t>person</w:t>
      </w:r>
      <w:r w:rsidRPr="006931A2">
        <w:rPr>
          <w:lang w:val="ru"/>
        </w:rPr>
        <w:t xml:space="preserve"> </w:t>
      </w:r>
      <w:r w:rsidRPr="006931A2">
        <w:t>shall</w:t>
      </w:r>
      <w:r w:rsidRPr="006931A2">
        <w:rPr>
          <w:lang w:val="ru"/>
        </w:rPr>
        <w:t xml:space="preserve"> </w:t>
      </w:r>
      <w:r w:rsidRPr="006931A2">
        <w:t>get</w:t>
      </w:r>
      <w:r w:rsidRPr="006931A2">
        <w:rPr>
          <w:lang w:val="ru"/>
        </w:rPr>
        <w:t xml:space="preserve"> </w:t>
      </w:r>
      <w:r w:rsidRPr="006931A2">
        <w:t>an</w:t>
      </w:r>
      <w:r w:rsidRPr="006931A2">
        <w:rPr>
          <w:lang w:val="ru"/>
        </w:rPr>
        <w:t xml:space="preserve"> </w:t>
      </w:r>
      <w:r w:rsidRPr="006931A2">
        <w:t>evaluation</w:t>
      </w:r>
      <w:r w:rsidRPr="006931A2">
        <w:rPr>
          <w:lang w:val="ru"/>
        </w:rPr>
        <w:t xml:space="preserve"> </w:t>
      </w:r>
      <w:r w:rsidRPr="006931A2">
        <w:t>for</w:t>
      </w:r>
      <w:r w:rsidRPr="006931A2">
        <w:rPr>
          <w:lang w:val="ru"/>
        </w:rPr>
        <w:t>:</w:t>
      </w:r>
      <w:r w:rsidRPr="006931A2">
        <w:rPr>
          <w:lang w:val="ru"/>
        </w:rPr>
        <w:br/>
      </w:r>
      <w:r w:rsidRPr="006931A2">
        <w:rPr>
          <w:b/>
          <w:bCs/>
          <w:i/>
          <w:iCs/>
          <w:sz w:val="21"/>
          <w:szCs w:val="21"/>
          <w:lang w:val="ru"/>
        </w:rPr>
        <w:t>Экспертиза:</w:t>
      </w:r>
      <w:r w:rsidRPr="006931A2">
        <w:rPr>
          <w:i/>
          <w:iCs/>
          <w:sz w:val="21"/>
          <w:szCs w:val="21"/>
          <w:lang w:val="ru"/>
        </w:rPr>
        <w:t xml:space="preserve"> Лицо, на которое наложен запрет, должно пройти обследование на:</w:t>
      </w:r>
    </w:p>
    <w:p w14:paraId="16C0A12A" w14:textId="77777777" w:rsidR="00964A80" w:rsidRPr="006931A2" w:rsidRDefault="001257A5" w:rsidP="00C1121F">
      <w:pPr>
        <w:pStyle w:val="POprotectionslist"/>
        <w:numPr>
          <w:ilvl w:val="0"/>
          <w:numId w:val="0"/>
        </w:numPr>
        <w:spacing w:after="0"/>
        <w:ind w:left="1080"/>
      </w:pPr>
      <w:r w:rsidRPr="006931A2">
        <w:t>[  ] mental health</w:t>
      </w:r>
      <w:r w:rsidRPr="006931A2">
        <w:tab/>
        <w:t>[  ] chemical dependency (drugs and alcohol)</w:t>
      </w:r>
    </w:p>
    <w:p w14:paraId="6BC51854" w14:textId="532C9159" w:rsidR="005672DC" w:rsidRPr="006931A2" w:rsidRDefault="00E4788F" w:rsidP="00C1121F">
      <w:pPr>
        <w:pStyle w:val="POprotectionslist"/>
        <w:numPr>
          <w:ilvl w:val="0"/>
          <w:numId w:val="0"/>
        </w:numPr>
        <w:spacing w:before="0" w:after="0"/>
        <w:ind w:left="1080"/>
        <w:rPr>
          <w:rFonts w:eastAsiaTheme="minorHAnsi"/>
          <w:i/>
          <w:iCs/>
          <w:color w:val="000000"/>
        </w:rPr>
      </w:pPr>
      <w:r w:rsidRPr="006931A2">
        <w:rPr>
          <w:i/>
          <w:iCs/>
        </w:rPr>
        <w:t xml:space="preserve">     </w:t>
      </w:r>
      <w:r w:rsidRPr="006931A2">
        <w:rPr>
          <w:i/>
          <w:iCs/>
          <w:lang w:val="ru"/>
        </w:rPr>
        <w:t>проблемы с психическим здоровьем</w:t>
      </w:r>
      <w:r w:rsidR="00655FA0" w:rsidRPr="006931A2">
        <w:t xml:space="preserve"> </w:t>
      </w:r>
      <w:r w:rsidRPr="006931A2">
        <w:rPr>
          <w:i/>
          <w:iCs/>
          <w:lang w:val="ru"/>
        </w:rPr>
        <w:t xml:space="preserve">[-] химическую зависимость (наркотики </w:t>
      </w:r>
      <w:r w:rsidR="00655FA0" w:rsidRPr="006931A2">
        <w:rPr>
          <w:i/>
          <w:iCs/>
        </w:rPr>
        <w:tab/>
      </w:r>
      <w:r w:rsidR="00655FA0" w:rsidRPr="006931A2">
        <w:rPr>
          <w:i/>
          <w:iCs/>
        </w:rPr>
        <w:tab/>
        <w:t xml:space="preserve">                        </w:t>
      </w:r>
      <w:r w:rsidRPr="006931A2">
        <w:rPr>
          <w:i/>
          <w:iCs/>
          <w:lang w:val="ru"/>
        </w:rPr>
        <w:t>и алкоголь)</w:t>
      </w:r>
    </w:p>
    <w:p w14:paraId="1E4ADF54" w14:textId="03D8402B" w:rsidR="004B067B" w:rsidRPr="006931A2" w:rsidRDefault="008553CD" w:rsidP="00C1121F">
      <w:pPr>
        <w:pStyle w:val="POprotectionslist"/>
        <w:spacing w:before="0" w:after="0"/>
      </w:pPr>
      <w:r w:rsidRPr="006931A2">
        <w:t>[  ]</w:t>
      </w:r>
      <w:r w:rsidRPr="006931A2">
        <w:tab/>
      </w:r>
      <w:r w:rsidRPr="006931A2">
        <w:rPr>
          <w:b/>
          <w:bCs/>
        </w:rPr>
        <w:t>Treatment:</w:t>
      </w:r>
      <w:r w:rsidRPr="006931A2">
        <w:t xml:space="preserve"> The restrained person shall participate in state-certified treatment for:</w:t>
      </w:r>
      <w:r w:rsidRPr="006931A2">
        <w:br/>
      </w:r>
      <w:r w:rsidRPr="006931A2">
        <w:rPr>
          <w:b/>
          <w:bCs/>
          <w:i/>
          <w:iCs/>
          <w:lang w:val="ru"/>
        </w:rPr>
        <w:t>Лечение:</w:t>
      </w:r>
      <w:r w:rsidRPr="006931A2">
        <w:rPr>
          <w:i/>
          <w:iCs/>
          <w:lang w:val="ru"/>
        </w:rPr>
        <w:t xml:space="preserve"> Лицо, на которое наложен запрет, должно участвовать в сертифицированном штатом лечении как:</w:t>
      </w:r>
    </w:p>
    <w:p w14:paraId="1002AFE9" w14:textId="77777777" w:rsidR="00964A80" w:rsidRPr="006931A2" w:rsidRDefault="001257A5" w:rsidP="00C1121F">
      <w:pPr>
        <w:pStyle w:val="POprotectionslist"/>
        <w:numPr>
          <w:ilvl w:val="0"/>
          <w:numId w:val="0"/>
        </w:numPr>
        <w:spacing w:after="0"/>
        <w:ind w:left="1080"/>
      </w:pPr>
      <w:r w:rsidRPr="006931A2">
        <w:t>[  ] sex offender</w:t>
      </w:r>
      <w:r w:rsidRPr="006931A2">
        <w:tab/>
        <w:t>[  ] domestic violence perpetrator</w:t>
      </w:r>
    </w:p>
    <w:p w14:paraId="2E8389B2" w14:textId="46B79CE4" w:rsidR="00936CE1" w:rsidRPr="006931A2" w:rsidRDefault="00E4788F" w:rsidP="00C1121F">
      <w:pPr>
        <w:pStyle w:val="POprotectionslist"/>
        <w:numPr>
          <w:ilvl w:val="0"/>
          <w:numId w:val="0"/>
        </w:numPr>
        <w:spacing w:before="0" w:after="0"/>
        <w:ind w:left="1080"/>
        <w:rPr>
          <w:i/>
          <w:iCs/>
        </w:rPr>
      </w:pPr>
      <w:r w:rsidRPr="006931A2">
        <w:rPr>
          <w:i/>
          <w:iCs/>
        </w:rPr>
        <w:t xml:space="preserve">     </w:t>
      </w:r>
      <w:r w:rsidRPr="006931A2">
        <w:rPr>
          <w:i/>
          <w:iCs/>
          <w:lang w:val="ru"/>
        </w:rPr>
        <w:t>сексуальный преступник</w:t>
      </w:r>
      <w:r w:rsidR="00655FA0" w:rsidRPr="006931A2">
        <w:t xml:space="preserve"> </w:t>
      </w:r>
      <w:r w:rsidRPr="006931A2">
        <w:rPr>
          <w:i/>
          <w:iCs/>
          <w:lang w:val="ru"/>
        </w:rPr>
        <w:t xml:space="preserve">[-] нарушитель, совершивший акт домашнего </w:t>
      </w:r>
      <w:r w:rsidR="00655FA0" w:rsidRPr="006931A2">
        <w:rPr>
          <w:i/>
          <w:iCs/>
        </w:rPr>
        <w:tab/>
      </w:r>
      <w:r w:rsidR="00655FA0" w:rsidRPr="006931A2">
        <w:rPr>
          <w:i/>
          <w:iCs/>
        </w:rPr>
        <w:tab/>
      </w:r>
      <w:r w:rsidR="00655FA0" w:rsidRPr="006931A2">
        <w:rPr>
          <w:i/>
          <w:iCs/>
        </w:rPr>
        <w:tab/>
        <w:t xml:space="preserve">      </w:t>
      </w:r>
      <w:r w:rsidRPr="006931A2">
        <w:rPr>
          <w:i/>
          <w:iCs/>
          <w:lang w:val="ru"/>
        </w:rPr>
        <w:t>насилия</w:t>
      </w:r>
    </w:p>
    <w:p w14:paraId="474F6D7C" w14:textId="3F19F7F0" w:rsidR="006A3D82" w:rsidRPr="006931A2" w:rsidRDefault="006A3D82" w:rsidP="00C1121F">
      <w:pPr>
        <w:pStyle w:val="POprotectionslist"/>
        <w:spacing w:before="0" w:after="0"/>
      </w:pPr>
      <w:r w:rsidRPr="006931A2">
        <w:t>[  ]</w:t>
      </w:r>
      <w:r w:rsidRPr="006931A2">
        <w:tab/>
      </w:r>
      <w:r w:rsidRPr="006931A2">
        <w:rPr>
          <w:b/>
          <w:bCs/>
        </w:rPr>
        <w:t>Personal Belongings:</w:t>
      </w:r>
      <w:r w:rsidRPr="006931A2">
        <w:t xml:space="preserve"> The protected person shall have</w:t>
      </w:r>
      <w:r w:rsidRPr="006931A2">
        <w:rPr>
          <w:b/>
          <w:bCs/>
        </w:rPr>
        <w:t xml:space="preserve"> </w:t>
      </w:r>
      <w:r w:rsidRPr="006931A2">
        <w:t>possession of essential personal belongings, including the following:</w:t>
      </w:r>
      <w:r w:rsidRPr="006931A2">
        <w:br/>
      </w:r>
      <w:r w:rsidRPr="006931A2">
        <w:rPr>
          <w:b/>
          <w:bCs/>
          <w:i/>
          <w:iCs/>
          <w:lang w:val="ru"/>
        </w:rPr>
        <w:t>Личные вещи:</w:t>
      </w:r>
      <w:r w:rsidRPr="006931A2">
        <w:rPr>
          <w:i/>
          <w:iCs/>
          <w:lang w:val="ru"/>
        </w:rPr>
        <w:t xml:space="preserve"> Защищаемое лицо имеет право владеть основными личными вещами, включая следующие:</w:t>
      </w:r>
    </w:p>
    <w:p w14:paraId="4D2815F9" w14:textId="738C1296" w:rsidR="006A3D82" w:rsidRPr="006931A2" w:rsidRDefault="006A3D82" w:rsidP="009F5243">
      <w:pPr>
        <w:pStyle w:val="PO5blankline"/>
        <w:spacing w:after="0"/>
        <w:ind w:left="1080"/>
      </w:pPr>
      <w:r w:rsidRPr="006931A2">
        <w:rPr>
          <w:bCs w:val="0"/>
        </w:rPr>
        <w:tab/>
      </w:r>
    </w:p>
    <w:p w14:paraId="15DFC8D4" w14:textId="40C9E663" w:rsidR="006A3D82" w:rsidRPr="006931A2" w:rsidRDefault="006A3D82" w:rsidP="009F5243">
      <w:pPr>
        <w:pStyle w:val="PO5blankline"/>
        <w:spacing w:after="0"/>
        <w:ind w:left="1080"/>
      </w:pPr>
      <w:r w:rsidRPr="006931A2">
        <w:rPr>
          <w:bCs w:val="0"/>
        </w:rPr>
        <w:lastRenderedPageBreak/>
        <w:tab/>
      </w:r>
    </w:p>
    <w:p w14:paraId="4C6AC4F4" w14:textId="40C3F84E" w:rsidR="003372BD" w:rsidRPr="006931A2" w:rsidRDefault="003372BD" w:rsidP="009F5243">
      <w:pPr>
        <w:pStyle w:val="PO5blankline"/>
        <w:spacing w:after="0"/>
        <w:ind w:left="1080"/>
      </w:pPr>
      <w:r w:rsidRPr="006931A2">
        <w:rPr>
          <w:bCs w:val="0"/>
        </w:rPr>
        <w:tab/>
      </w:r>
    </w:p>
    <w:p w14:paraId="434E4A9B" w14:textId="50CAC798" w:rsidR="004B067B" w:rsidRPr="006931A2" w:rsidRDefault="006A3D82" w:rsidP="00C1121F">
      <w:pPr>
        <w:pStyle w:val="POprotectionslist"/>
        <w:spacing w:before="0" w:after="0"/>
      </w:pPr>
      <w:r w:rsidRPr="006931A2">
        <w:t>[  ]</w:t>
      </w:r>
      <w:r w:rsidRPr="006931A2">
        <w:tab/>
      </w:r>
      <w:r w:rsidRPr="006931A2">
        <w:rPr>
          <w:b/>
          <w:bCs/>
        </w:rPr>
        <w:t xml:space="preserve">Assets: </w:t>
      </w:r>
      <w:r w:rsidRPr="006931A2">
        <w:t>Do not transfer jointly owned assets.</w:t>
      </w:r>
      <w:r w:rsidRPr="006931A2">
        <w:br/>
      </w:r>
      <w:r w:rsidRPr="006931A2">
        <w:rPr>
          <w:b/>
          <w:bCs/>
          <w:i/>
          <w:iCs/>
          <w:lang w:val="ru"/>
        </w:rPr>
        <w:t xml:space="preserve">Имущество и активы: </w:t>
      </w:r>
      <w:r w:rsidRPr="006931A2">
        <w:rPr>
          <w:i/>
          <w:iCs/>
          <w:lang w:val="ru"/>
        </w:rPr>
        <w:t>Не передавайте имущество, находящееся в совместной собственности.</w:t>
      </w:r>
    </w:p>
    <w:p w14:paraId="346CDBF6" w14:textId="77777777" w:rsidR="00964A80" w:rsidRPr="006931A2" w:rsidRDefault="00134785" w:rsidP="00C1121F">
      <w:pPr>
        <w:pStyle w:val="POprotectionslist"/>
        <w:numPr>
          <w:ilvl w:val="0"/>
          <w:numId w:val="0"/>
        </w:numPr>
        <w:spacing w:after="0"/>
        <w:ind w:left="360"/>
        <w:rPr>
          <w:u w:val="single"/>
        </w:rPr>
      </w:pPr>
      <w:r w:rsidRPr="006931A2">
        <w:tab/>
        <w:t>[  ]</w:t>
      </w:r>
      <w:r w:rsidRPr="006931A2">
        <w:tab/>
      </w:r>
      <w:r w:rsidRPr="006931A2">
        <w:rPr>
          <w:b/>
          <w:bCs/>
        </w:rPr>
        <w:t>Finances:</w:t>
      </w:r>
      <w:r w:rsidRPr="006931A2">
        <w:t xml:space="preserve"> Provide the following financial relief: </w:t>
      </w:r>
      <w:r w:rsidRPr="006931A2">
        <w:rPr>
          <w:u w:val="single"/>
        </w:rPr>
        <w:tab/>
      </w:r>
    </w:p>
    <w:p w14:paraId="4528188D" w14:textId="12D0AA64" w:rsidR="006A3D82" w:rsidRPr="006931A2" w:rsidRDefault="009F5243" w:rsidP="00C1121F">
      <w:pPr>
        <w:pStyle w:val="POprotectionslist"/>
        <w:numPr>
          <w:ilvl w:val="0"/>
          <w:numId w:val="0"/>
        </w:numPr>
        <w:spacing w:before="0" w:after="0"/>
        <w:ind w:left="360"/>
        <w:rPr>
          <w:i/>
          <w:iCs/>
        </w:rPr>
      </w:pPr>
      <w:r w:rsidRPr="006931A2">
        <w:rPr>
          <w:i/>
          <w:iCs/>
        </w:rPr>
        <w:tab/>
      </w:r>
      <w:r w:rsidRPr="006931A2">
        <w:rPr>
          <w:i/>
          <w:iCs/>
        </w:rPr>
        <w:tab/>
      </w:r>
      <w:r w:rsidRPr="006931A2">
        <w:rPr>
          <w:b/>
          <w:bCs/>
          <w:i/>
          <w:iCs/>
          <w:lang w:val="ru"/>
        </w:rPr>
        <w:t>Финансы:</w:t>
      </w:r>
      <w:r w:rsidRPr="006931A2">
        <w:rPr>
          <w:i/>
          <w:iCs/>
          <w:lang w:val="ru"/>
        </w:rPr>
        <w:t xml:space="preserve"> Предоставить следующие финансовые выплаты: </w:t>
      </w:r>
    </w:p>
    <w:p w14:paraId="2E42A128" w14:textId="3249F417" w:rsidR="006A3D82" w:rsidRPr="006931A2" w:rsidRDefault="006A3D82" w:rsidP="00C1121F">
      <w:pPr>
        <w:pStyle w:val="POprotectionslist"/>
        <w:spacing w:before="0" w:after="0"/>
      </w:pPr>
      <w:r w:rsidRPr="006931A2">
        <w:t>[  ]</w:t>
      </w:r>
      <w:r w:rsidRPr="006931A2">
        <w:tab/>
      </w:r>
      <w:r w:rsidRPr="006931A2">
        <w:rPr>
          <w:b/>
          <w:bCs/>
        </w:rPr>
        <w:t>Vehicle:</w:t>
      </w:r>
      <w:r w:rsidRPr="006931A2">
        <w:t xml:space="preserve"> The protected person shall have use of the following vehicle:</w:t>
      </w:r>
      <w:r w:rsidRPr="006931A2">
        <w:br/>
      </w:r>
      <w:r w:rsidRPr="006931A2">
        <w:rPr>
          <w:b/>
          <w:bCs/>
          <w:i/>
          <w:iCs/>
          <w:lang w:val="ru"/>
        </w:rPr>
        <w:t>Транспортное средство:</w:t>
      </w:r>
      <w:r w:rsidRPr="006931A2">
        <w:rPr>
          <w:i/>
          <w:iCs/>
          <w:lang w:val="ru"/>
        </w:rPr>
        <w:t xml:space="preserve"> Защищаемому лицу предоставляется в пользование следующее транспортное средство:</w:t>
      </w:r>
    </w:p>
    <w:p w14:paraId="1C9452B6" w14:textId="77777777" w:rsidR="00964A80" w:rsidRPr="006931A2" w:rsidRDefault="006A3D82" w:rsidP="00C1121F">
      <w:pPr>
        <w:pStyle w:val="PO5blankline"/>
        <w:tabs>
          <w:tab w:val="left" w:pos="5760"/>
        </w:tabs>
        <w:spacing w:after="0"/>
        <w:ind w:left="1080"/>
      </w:pPr>
      <w:r w:rsidRPr="006931A2">
        <w:rPr>
          <w:bCs w:val="0"/>
          <w:u w:val="none"/>
        </w:rPr>
        <w:t xml:space="preserve">Year, Make &amp; Model </w:t>
      </w:r>
      <w:r w:rsidRPr="006931A2">
        <w:rPr>
          <w:bCs w:val="0"/>
        </w:rPr>
        <w:tab/>
      </w:r>
      <w:r w:rsidRPr="006931A2">
        <w:rPr>
          <w:bCs w:val="0"/>
          <w:u w:val="none"/>
        </w:rPr>
        <w:t xml:space="preserve"> License No. </w:t>
      </w:r>
      <w:r w:rsidRPr="006931A2">
        <w:rPr>
          <w:bCs w:val="0"/>
        </w:rPr>
        <w:tab/>
      </w:r>
    </w:p>
    <w:p w14:paraId="4D2D3D65" w14:textId="4501DB22" w:rsidR="006A3D82" w:rsidRPr="006931A2" w:rsidRDefault="00964A80" w:rsidP="00C1121F">
      <w:pPr>
        <w:pStyle w:val="PO5blankline"/>
        <w:tabs>
          <w:tab w:val="left" w:pos="5760"/>
        </w:tabs>
        <w:spacing w:before="0" w:after="0"/>
        <w:ind w:left="1080"/>
        <w:rPr>
          <w:i/>
          <w:iCs/>
        </w:rPr>
      </w:pPr>
      <w:r w:rsidRPr="006931A2">
        <w:rPr>
          <w:bCs w:val="0"/>
          <w:i/>
          <w:iCs/>
          <w:u w:val="none"/>
          <w:lang w:val="ru"/>
        </w:rPr>
        <w:t xml:space="preserve">Год, марка и модель </w:t>
      </w:r>
      <w:r w:rsidRPr="006931A2">
        <w:rPr>
          <w:bCs w:val="0"/>
          <w:u w:val="none"/>
          <w:lang w:val="ru"/>
        </w:rPr>
        <w:tab/>
      </w:r>
      <w:r w:rsidRPr="006931A2">
        <w:rPr>
          <w:bCs w:val="0"/>
          <w:i/>
          <w:iCs/>
          <w:u w:val="none"/>
          <w:lang w:val="ru"/>
        </w:rPr>
        <w:t xml:space="preserve"> Регистрационный номер. </w:t>
      </w:r>
    </w:p>
    <w:p w14:paraId="2E11D282" w14:textId="67A6872E" w:rsidR="007A15C4" w:rsidRPr="006931A2" w:rsidRDefault="006A3D82" w:rsidP="00C1121F">
      <w:pPr>
        <w:pStyle w:val="POprotectionslist"/>
        <w:spacing w:before="0" w:after="0"/>
        <w:rPr>
          <w:rFonts w:eastAsiaTheme="minorHAnsi"/>
        </w:rPr>
      </w:pPr>
      <w:r w:rsidRPr="006931A2">
        <w:t>[  ]</w:t>
      </w:r>
      <w:r w:rsidRPr="006931A2">
        <w:tab/>
      </w:r>
      <w:r w:rsidRPr="006931A2">
        <w:rPr>
          <w:b/>
          <w:bCs/>
        </w:rPr>
        <w:t xml:space="preserve">Restrict Abusive Litigation: </w:t>
      </w:r>
      <w:r w:rsidRPr="006931A2">
        <w:t xml:space="preserve">Do not engage in abusive litigation as set forth in chapter 26.51 RCW or in frivolous filings against the </w:t>
      </w:r>
      <w:bookmarkStart w:id="2" w:name="_Hlk100942435"/>
      <w:r w:rsidRPr="006931A2">
        <w:t>protected person</w:t>
      </w:r>
      <w:bookmarkEnd w:id="2"/>
      <w:r w:rsidRPr="006931A2">
        <w:t>, making harassing or libelous communications about the protected person to third parties, or making false reports to investigative agencies.</w:t>
      </w:r>
      <w:r w:rsidRPr="006931A2">
        <w:br/>
      </w:r>
      <w:r w:rsidRPr="006931A2">
        <w:rPr>
          <w:b/>
          <w:bCs/>
          <w:i/>
          <w:iCs/>
          <w:lang w:val="ru"/>
        </w:rPr>
        <w:t xml:space="preserve">Ограничить злоупотребление судебными разбирательствами: </w:t>
      </w:r>
      <w:r w:rsidRPr="006931A2">
        <w:rPr>
          <w:i/>
          <w:iCs/>
          <w:lang w:val="ru"/>
        </w:rPr>
        <w:t>Не участвовать в неправомерных судебных процессах, как указано в главе 26.51 RCW, не подавать легкомысленных исков против защищаемого лица, не делать оскорбительных или клеветнических сообщений о защищаемом лице третьим лицам и не давать ложных сведений следственным органам.</w:t>
      </w:r>
    </w:p>
    <w:p w14:paraId="598D3800" w14:textId="5DB20637" w:rsidR="006A3D82" w:rsidRPr="006931A2" w:rsidRDefault="006A3D82" w:rsidP="00C1121F">
      <w:pPr>
        <w:pStyle w:val="POprotectionslist"/>
        <w:spacing w:before="0" w:after="0"/>
        <w:rPr>
          <w:rFonts w:eastAsiaTheme="minorHAnsi"/>
          <w:lang w:val="ru"/>
        </w:rPr>
      </w:pPr>
      <w:r w:rsidRPr="006931A2">
        <w:rPr>
          <w:rFonts w:eastAsiaTheme="minorHAnsi"/>
        </w:rPr>
        <w:t>[  ]</w:t>
      </w:r>
      <w:r w:rsidRPr="006931A2">
        <w:rPr>
          <w:rFonts w:eastAsiaTheme="minorHAnsi"/>
        </w:rPr>
        <w:tab/>
      </w:r>
      <w:r w:rsidRPr="006931A2">
        <w:rPr>
          <w:rFonts w:eastAsiaTheme="minorHAnsi"/>
          <w:b/>
          <w:bCs/>
        </w:rPr>
        <w:t>Pay Fees and Costs:</w:t>
      </w:r>
      <w:r w:rsidRPr="006931A2">
        <w:rPr>
          <w:rFonts w:eastAsiaTheme="minorHAnsi"/>
        </w:rPr>
        <w:t xml:space="preserve"> The restrained person must pay fees and costs of this action. This may include administrative court costs, service fees, and the protected person’s costs including lawyer fees.</w:t>
      </w:r>
      <w:r w:rsidRPr="006931A2">
        <w:rPr>
          <w:rFonts w:eastAsiaTheme="minorHAnsi"/>
        </w:rPr>
        <w:br/>
      </w:r>
      <w:r w:rsidRPr="006931A2">
        <w:rPr>
          <w:rFonts w:eastAsiaTheme="minorHAnsi"/>
          <w:b/>
          <w:bCs/>
          <w:i/>
          <w:iCs/>
          <w:lang w:val="ru"/>
        </w:rPr>
        <w:t>Оплатить гонорары и издержки:</w:t>
      </w:r>
      <w:r w:rsidRPr="006931A2">
        <w:rPr>
          <w:rFonts w:eastAsiaTheme="minorHAnsi"/>
          <w:i/>
          <w:iCs/>
          <w:lang w:val="ru"/>
        </w:rPr>
        <w:t xml:space="preserve"> Лицо, на которое наложен запрет, обязано оплатить сборы и расходы по данному иску. Сюда могут входить административные судебные издержки, плата за вручение, а также расходы защищаемого лица, включая оплату услуг адвоката.</w:t>
      </w:r>
    </w:p>
    <w:p w14:paraId="5675C3F8" w14:textId="77777777" w:rsidR="00964A80" w:rsidRPr="006931A2" w:rsidRDefault="006C4667" w:rsidP="00C1121F">
      <w:pPr>
        <w:pStyle w:val="POprotectionssubheading"/>
        <w:spacing w:before="120" w:after="0"/>
        <w:rPr>
          <w:lang w:val="ru"/>
        </w:rPr>
      </w:pPr>
      <w:r w:rsidRPr="006931A2">
        <w:rPr>
          <w:bCs/>
        </w:rPr>
        <w:t>Firearms</w:t>
      </w:r>
      <w:r w:rsidRPr="006931A2">
        <w:rPr>
          <w:bCs/>
          <w:lang w:val="ru"/>
        </w:rPr>
        <w:t xml:space="preserve"> </w:t>
      </w:r>
      <w:r w:rsidRPr="006931A2">
        <w:rPr>
          <w:bCs/>
        </w:rPr>
        <w:t>and</w:t>
      </w:r>
      <w:r w:rsidRPr="006931A2">
        <w:rPr>
          <w:bCs/>
          <w:lang w:val="ru"/>
        </w:rPr>
        <w:t xml:space="preserve"> </w:t>
      </w:r>
      <w:r w:rsidRPr="006931A2">
        <w:rPr>
          <w:bCs/>
        </w:rPr>
        <w:t>Other</w:t>
      </w:r>
      <w:r w:rsidRPr="006931A2">
        <w:rPr>
          <w:bCs/>
          <w:lang w:val="ru"/>
        </w:rPr>
        <w:t xml:space="preserve"> </w:t>
      </w:r>
      <w:r w:rsidRPr="006931A2">
        <w:rPr>
          <w:bCs/>
        </w:rPr>
        <w:t>Dangerous</w:t>
      </w:r>
      <w:r w:rsidRPr="006931A2">
        <w:rPr>
          <w:bCs/>
          <w:lang w:val="ru"/>
        </w:rPr>
        <w:t xml:space="preserve"> </w:t>
      </w:r>
      <w:r w:rsidRPr="006931A2">
        <w:rPr>
          <w:bCs/>
        </w:rPr>
        <w:t>Weapons</w:t>
      </w:r>
    </w:p>
    <w:p w14:paraId="7B0CD5DF" w14:textId="1C301016" w:rsidR="006C4667" w:rsidRPr="006931A2" w:rsidRDefault="00964A80" w:rsidP="00C1121F">
      <w:pPr>
        <w:pStyle w:val="POprotectionssubheading"/>
        <w:spacing w:before="0" w:after="0"/>
        <w:rPr>
          <w:i/>
          <w:iCs/>
          <w:lang w:val="ru"/>
        </w:rPr>
      </w:pPr>
      <w:r w:rsidRPr="006931A2">
        <w:rPr>
          <w:bCs/>
          <w:i/>
          <w:iCs/>
          <w:lang w:val="ru"/>
        </w:rPr>
        <w:t>Огнестрельное и другое опасное оружие</w:t>
      </w:r>
    </w:p>
    <w:p w14:paraId="3675BFA1" w14:textId="26839F45" w:rsidR="006C4667" w:rsidRPr="006931A2" w:rsidRDefault="006C4667" w:rsidP="00C1121F">
      <w:pPr>
        <w:pStyle w:val="POprotectionslist"/>
        <w:spacing w:before="0" w:after="0"/>
        <w:rPr>
          <w:rFonts w:eastAsiaTheme="minorHAnsi"/>
        </w:rPr>
      </w:pPr>
      <w:r w:rsidRPr="006931A2">
        <w:rPr>
          <w:rFonts w:eastAsiaTheme="minorHAnsi"/>
        </w:rPr>
        <w:t>[  ]</w:t>
      </w:r>
      <w:r w:rsidRPr="006931A2">
        <w:rPr>
          <w:rFonts w:eastAsiaTheme="minorHAnsi"/>
        </w:rPr>
        <w:tab/>
      </w:r>
      <w:r w:rsidRPr="006931A2">
        <w:rPr>
          <w:rFonts w:eastAsiaTheme="minorHAnsi"/>
          <w:b/>
          <w:bCs/>
        </w:rPr>
        <w:t>Surrender Weapons:</w:t>
      </w:r>
      <w:r w:rsidRPr="006931A2">
        <w:rPr>
          <w:rFonts w:eastAsiaTheme="minorHAnsi"/>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r w:rsidRPr="006931A2">
        <w:rPr>
          <w:rFonts w:eastAsiaTheme="minorHAnsi"/>
        </w:rPr>
        <w:br/>
      </w:r>
      <w:r w:rsidRPr="006931A2">
        <w:rPr>
          <w:rFonts w:eastAsiaTheme="minorHAnsi"/>
          <w:b/>
          <w:bCs/>
          <w:i/>
          <w:iCs/>
          <w:lang w:val="ru"/>
        </w:rPr>
        <w:t>Сдать оружие:</w:t>
      </w:r>
      <w:r w:rsidRPr="006931A2">
        <w:rPr>
          <w:rFonts w:eastAsiaTheme="minorHAnsi"/>
          <w:i/>
          <w:iCs/>
          <w:lang w:val="ru"/>
        </w:rPr>
        <w:t xml:space="preserve"> Лицо, на которое наложен запрет, обязано немедленно сдать правоохранительным органам любое огнестрельное оружие, другое опасное оружие или лицензии на скрытое ношение пистолета и не иметь доступа к ним, не владеть ими, не иметь их под своим контролем или в своем распоряжении, не покупать, не получать и не пытаться приобрести или получить их; и</w:t>
      </w:r>
    </w:p>
    <w:p w14:paraId="1D4CAF7D" w14:textId="77777777" w:rsidR="00964A80" w:rsidRPr="006931A2" w:rsidRDefault="006C4667" w:rsidP="00C112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hAnsi="Arial" w:cs="Arial"/>
          <w:i/>
          <w:spacing w:val="-8"/>
          <w:sz w:val="22"/>
          <w:szCs w:val="22"/>
        </w:rPr>
      </w:pPr>
      <w:r w:rsidRPr="006931A2">
        <w:rPr>
          <w:rFonts w:ascii="Arial" w:hAnsi="Arial" w:cs="Arial"/>
          <w:b/>
          <w:bCs/>
          <w:i/>
          <w:iCs/>
          <w:sz w:val="22"/>
          <w:szCs w:val="22"/>
        </w:rPr>
        <w:t>Important!</w:t>
      </w:r>
      <w:r w:rsidRPr="006931A2">
        <w:rPr>
          <w:rFonts w:ascii="Arial" w:hAnsi="Arial" w:cs="Arial"/>
          <w:i/>
          <w:iCs/>
          <w:sz w:val="22"/>
          <w:szCs w:val="22"/>
        </w:rPr>
        <w:t xml:space="preserve"> The court may be required to order the restrained person to surrender firearms, other dangerous weapons, or concealed pistol licenses even if you do not request it.</w:t>
      </w:r>
    </w:p>
    <w:p w14:paraId="5E454174" w14:textId="624CCDE0" w:rsidR="006C4667" w:rsidRPr="006931A2" w:rsidRDefault="00964A80" w:rsidP="00C112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iCs/>
          <w:spacing w:val="-8"/>
          <w:sz w:val="22"/>
          <w:szCs w:val="22"/>
        </w:rPr>
      </w:pPr>
      <w:r w:rsidRPr="006931A2">
        <w:rPr>
          <w:rFonts w:ascii="Arial" w:hAnsi="Arial" w:cs="Arial"/>
          <w:b/>
          <w:bCs/>
          <w:i/>
          <w:iCs/>
          <w:sz w:val="22"/>
          <w:szCs w:val="22"/>
          <w:lang w:val="ru"/>
        </w:rPr>
        <w:t>Важно!</w:t>
      </w:r>
      <w:r w:rsidRPr="006931A2">
        <w:rPr>
          <w:rFonts w:ascii="Arial" w:hAnsi="Arial" w:cs="Arial"/>
          <w:i/>
          <w:iCs/>
          <w:sz w:val="22"/>
          <w:szCs w:val="22"/>
          <w:lang w:val="ru"/>
        </w:rPr>
        <w:t xml:space="preserve"> Суд может обязать лицо, на которое наложен запрет, сдать огнестрельное и другое опасное оружие, а также лицензию на скрытое ношение пистолета, даже если вы об этом не просите.</w:t>
      </w:r>
    </w:p>
    <w:p w14:paraId="41350298" w14:textId="77777777" w:rsidR="00964A80" w:rsidRPr="006931A2" w:rsidRDefault="00120245" w:rsidP="00C1121F">
      <w:pPr>
        <w:pStyle w:val="PO5indenthanging"/>
        <w:spacing w:after="0"/>
        <w:rPr>
          <w:noProof/>
        </w:rPr>
      </w:pPr>
      <w:r w:rsidRPr="006931A2">
        <w:rPr>
          <w:noProof/>
        </w:rPr>
        <w:t xml:space="preserve">Does </w:t>
      </w:r>
      <w:r w:rsidRPr="006931A2">
        <w:t>the restrained person</w:t>
      </w:r>
      <w:r w:rsidRPr="006931A2">
        <w:rPr>
          <w:noProof/>
        </w:rPr>
        <w:t xml:space="preserve"> [  ] own or  [  ] have access to firearms?</w:t>
      </w:r>
    </w:p>
    <w:p w14:paraId="161561D7" w14:textId="7A9E6A6A" w:rsidR="004B067B" w:rsidRPr="006931A2" w:rsidRDefault="00964A80" w:rsidP="00655FA0">
      <w:pPr>
        <w:pStyle w:val="PO5indenthanging"/>
        <w:tabs>
          <w:tab w:val="clear" w:pos="1080"/>
          <w:tab w:val="left" w:pos="720"/>
        </w:tabs>
        <w:spacing w:before="0" w:after="0"/>
        <w:ind w:left="720" w:firstLine="0"/>
        <w:rPr>
          <w:i/>
          <w:iCs/>
          <w:noProof/>
          <w:spacing w:val="-2"/>
        </w:rPr>
      </w:pPr>
      <w:r w:rsidRPr="006931A2">
        <w:rPr>
          <w:i/>
          <w:iCs/>
          <w:noProof/>
          <w:lang w:val="ru"/>
        </w:rPr>
        <w:lastRenderedPageBreak/>
        <w:t xml:space="preserve">Лицо, </w:t>
      </w:r>
      <w:r w:rsidRPr="006931A2">
        <w:rPr>
          <w:i/>
          <w:iCs/>
          <w:lang w:val="ru"/>
        </w:rPr>
        <w:t>на которое наложен запрет,</w:t>
      </w:r>
      <w:r w:rsidRPr="006931A2">
        <w:rPr>
          <w:i/>
          <w:iCs/>
          <w:noProof/>
          <w:lang w:val="ru"/>
        </w:rPr>
        <w:t xml:space="preserve"> [-] владеет  или [-] имеет доступ к огнестрельному оружию?</w:t>
      </w:r>
    </w:p>
    <w:p w14:paraId="5B6F1211" w14:textId="77777777" w:rsidR="00964A80" w:rsidRPr="006931A2" w:rsidRDefault="00120245" w:rsidP="00C1121F">
      <w:pPr>
        <w:pStyle w:val="PO5indenthanging"/>
        <w:spacing w:after="0"/>
        <w:rPr>
          <w:noProof/>
        </w:rPr>
      </w:pPr>
      <w:r w:rsidRPr="006931A2">
        <w:rPr>
          <w:noProof/>
        </w:rPr>
        <w:t>[  ] Yes  [  ] No  [  ] I don’t know</w:t>
      </w:r>
    </w:p>
    <w:p w14:paraId="5268D98D" w14:textId="43F51F99" w:rsidR="004B067B" w:rsidRPr="006931A2" w:rsidRDefault="002B64A2" w:rsidP="00C1121F">
      <w:pPr>
        <w:pStyle w:val="PO5indenthanging"/>
        <w:spacing w:before="0" w:after="0"/>
        <w:rPr>
          <w:i/>
          <w:iCs/>
          <w:noProof/>
        </w:rPr>
      </w:pPr>
      <w:r w:rsidRPr="006931A2">
        <w:rPr>
          <w:i/>
          <w:iCs/>
        </w:rPr>
        <w:t xml:space="preserve">     </w:t>
      </w:r>
      <w:r w:rsidRPr="006931A2">
        <w:rPr>
          <w:i/>
          <w:iCs/>
          <w:noProof/>
          <w:lang w:val="ru"/>
        </w:rPr>
        <w:t>Да  [-] Нет  [-] Не знаю</w:t>
      </w:r>
    </w:p>
    <w:p w14:paraId="18E666F9" w14:textId="77777777" w:rsidR="00964A80" w:rsidRPr="006931A2" w:rsidRDefault="00193AC8" w:rsidP="00C1121F">
      <w:pPr>
        <w:pStyle w:val="PO5indenthanging"/>
        <w:spacing w:after="0"/>
        <w:rPr>
          <w:noProof/>
        </w:rPr>
      </w:pPr>
      <w:r w:rsidRPr="006931A2">
        <w:rPr>
          <w:noProof/>
        </w:rPr>
        <w:t xml:space="preserve">Complete </w:t>
      </w:r>
      <w:r w:rsidRPr="006931A2">
        <w:rPr>
          <w:b/>
          <w:bCs/>
          <w:i/>
          <w:iCs/>
          <w:noProof/>
        </w:rPr>
        <w:t>Attachment E</w:t>
      </w:r>
      <w:r w:rsidRPr="006931A2">
        <w:rPr>
          <w:i/>
          <w:iCs/>
          <w:noProof/>
        </w:rPr>
        <w:t>:</w:t>
      </w:r>
      <w:r w:rsidRPr="006931A2">
        <w:rPr>
          <w:b/>
          <w:bCs/>
          <w:i/>
          <w:iCs/>
          <w:noProof/>
        </w:rPr>
        <w:t xml:space="preserve"> Firearms Identification</w:t>
      </w:r>
      <w:r w:rsidRPr="006931A2">
        <w:rPr>
          <w:noProof/>
        </w:rPr>
        <w:t xml:space="preserve"> if Yes.</w:t>
      </w:r>
    </w:p>
    <w:p w14:paraId="0C5F079E" w14:textId="37FA291F" w:rsidR="00120245" w:rsidRPr="006931A2" w:rsidRDefault="00964A80" w:rsidP="00C1121F">
      <w:pPr>
        <w:pStyle w:val="PO5indenthanging"/>
        <w:spacing w:before="0" w:after="0"/>
        <w:rPr>
          <w:i/>
          <w:iCs/>
          <w:noProof/>
        </w:rPr>
      </w:pPr>
      <w:r w:rsidRPr="006931A2">
        <w:rPr>
          <w:i/>
          <w:iCs/>
          <w:noProof/>
          <w:lang w:val="ru"/>
        </w:rPr>
        <w:t xml:space="preserve">Заполните </w:t>
      </w:r>
      <w:r w:rsidRPr="006931A2">
        <w:rPr>
          <w:b/>
          <w:bCs/>
          <w:i/>
          <w:iCs/>
          <w:noProof/>
          <w:lang w:val="ru"/>
        </w:rPr>
        <w:t>Приложение E</w:t>
      </w:r>
      <w:r w:rsidRPr="006931A2">
        <w:rPr>
          <w:i/>
          <w:iCs/>
          <w:noProof/>
          <w:lang w:val="ru"/>
        </w:rPr>
        <w:t>:</w:t>
      </w:r>
      <w:r w:rsidRPr="006931A2">
        <w:rPr>
          <w:b/>
          <w:bCs/>
          <w:i/>
          <w:iCs/>
          <w:noProof/>
          <w:lang w:val="ru"/>
        </w:rPr>
        <w:t xml:space="preserve"> идентификация огнестрельного оружия</w:t>
      </w:r>
      <w:r w:rsidRPr="006931A2">
        <w:rPr>
          <w:i/>
          <w:iCs/>
          <w:noProof/>
          <w:lang w:val="ru"/>
        </w:rPr>
        <w:t>, если да.</w:t>
      </w:r>
    </w:p>
    <w:p w14:paraId="2A8567A9" w14:textId="77777777" w:rsidR="00964A80" w:rsidRPr="006931A2" w:rsidRDefault="00120245" w:rsidP="00C1121F">
      <w:pPr>
        <w:pStyle w:val="POnoindent"/>
        <w:spacing w:after="0"/>
        <w:ind w:left="720"/>
      </w:pPr>
      <w:r w:rsidRPr="006931A2">
        <w:t>Would the restrained person’s use of firearms or other dangerous weapons be a serious and immediate threat to anyone's health or safety?</w:t>
      </w:r>
    </w:p>
    <w:p w14:paraId="4FD2CEB4" w14:textId="6AC570BD" w:rsidR="004B067B" w:rsidRPr="006931A2" w:rsidRDefault="00964A80" w:rsidP="00C1121F">
      <w:pPr>
        <w:pStyle w:val="POnoindent"/>
        <w:spacing w:before="0" w:after="0"/>
        <w:ind w:left="720"/>
        <w:rPr>
          <w:i/>
          <w:iCs/>
        </w:rPr>
      </w:pPr>
      <w:r w:rsidRPr="006931A2">
        <w:rPr>
          <w:i/>
          <w:iCs/>
          <w:lang w:val="ru"/>
        </w:rPr>
        <w:t>Будет ли использование огнестрельного или другого опасного оружия лицом, на которое наложен запрет, представлять серьезную и непосредственную угрозу для чьего-либо здоровья или безопасности?</w:t>
      </w:r>
    </w:p>
    <w:p w14:paraId="4EB83C42" w14:textId="77777777" w:rsidR="00964A80" w:rsidRPr="006931A2" w:rsidRDefault="00120245" w:rsidP="00C1121F">
      <w:pPr>
        <w:pStyle w:val="POnoindent"/>
        <w:spacing w:after="0"/>
        <w:ind w:left="720"/>
        <w:rPr>
          <w:noProof/>
        </w:rPr>
      </w:pPr>
      <w:r w:rsidRPr="006931A2">
        <w:rPr>
          <w:noProof/>
        </w:rPr>
        <w:t>[  ] Yes  [  ] No  [  ] I don’t know</w:t>
      </w:r>
    </w:p>
    <w:p w14:paraId="74AF0A94" w14:textId="02711C55" w:rsidR="00120245" w:rsidRPr="006931A2" w:rsidRDefault="002B64A2" w:rsidP="00C1121F">
      <w:pPr>
        <w:pStyle w:val="POnoindent"/>
        <w:spacing w:before="0" w:after="0"/>
        <w:ind w:left="720"/>
        <w:rPr>
          <w:i/>
          <w:iCs/>
        </w:rPr>
      </w:pPr>
      <w:r w:rsidRPr="006931A2">
        <w:rPr>
          <w:i/>
          <w:iCs/>
        </w:rPr>
        <w:t xml:space="preserve">     </w:t>
      </w:r>
      <w:r w:rsidRPr="006931A2">
        <w:rPr>
          <w:i/>
          <w:iCs/>
          <w:noProof/>
          <w:lang w:val="ru"/>
        </w:rPr>
        <w:t>Да  [-] Нет  [-] Не знаю</w:t>
      </w:r>
    </w:p>
    <w:p w14:paraId="6FA42877" w14:textId="77777777" w:rsidR="00964A80" w:rsidRPr="006931A2" w:rsidRDefault="10A958FF" w:rsidP="00C1121F">
      <w:pPr>
        <w:pStyle w:val="POnoindent"/>
        <w:keepNext/>
        <w:spacing w:after="0"/>
        <w:ind w:left="720"/>
      </w:pPr>
      <w:r w:rsidRPr="006931A2">
        <w:t>Even if the restrained person does not have firearms now, has the restrained person ever used firearms, other weapons, or objects to threaten or harm you?</w:t>
      </w:r>
    </w:p>
    <w:p w14:paraId="69DFB16D" w14:textId="6C841895" w:rsidR="004B067B" w:rsidRPr="006931A2" w:rsidRDefault="00964A80" w:rsidP="00C1121F">
      <w:pPr>
        <w:pStyle w:val="POnoindent"/>
        <w:keepNext/>
        <w:spacing w:before="0" w:after="0"/>
        <w:ind w:left="720"/>
        <w:rPr>
          <w:i/>
          <w:iCs/>
        </w:rPr>
      </w:pPr>
      <w:r w:rsidRPr="006931A2">
        <w:rPr>
          <w:i/>
          <w:iCs/>
          <w:lang w:val="ru"/>
        </w:rPr>
        <w:t>Даже если у лица, на которое наложен запрет, нет огнестрельного оружия, использовало ли оно когда-либо огнестрельное оружие, другое оружие или предметы для угрозы или причинения вреда вам?</w:t>
      </w:r>
    </w:p>
    <w:p w14:paraId="5800550E" w14:textId="77777777" w:rsidR="00964A80" w:rsidRPr="006931A2" w:rsidRDefault="00120245" w:rsidP="00C1121F">
      <w:pPr>
        <w:pStyle w:val="POnoindent"/>
        <w:keepNext/>
        <w:spacing w:after="0"/>
        <w:ind w:left="720"/>
        <w:rPr>
          <w:noProof/>
        </w:rPr>
      </w:pPr>
      <w:r w:rsidRPr="006931A2">
        <w:rPr>
          <w:noProof/>
        </w:rPr>
        <w:t>[  ] Yes  [  ] No</w:t>
      </w:r>
    </w:p>
    <w:p w14:paraId="7DEB29AA" w14:textId="0152081A" w:rsidR="00120245" w:rsidRPr="006931A2" w:rsidRDefault="002B64A2" w:rsidP="00C1121F">
      <w:pPr>
        <w:pStyle w:val="POnoindent"/>
        <w:keepNext/>
        <w:spacing w:before="0" w:after="0"/>
        <w:ind w:left="720"/>
        <w:rPr>
          <w:i/>
          <w:iCs/>
          <w:noProof/>
        </w:rPr>
      </w:pPr>
      <w:r w:rsidRPr="006931A2">
        <w:rPr>
          <w:i/>
          <w:iCs/>
        </w:rPr>
        <w:t xml:space="preserve">     </w:t>
      </w:r>
      <w:r w:rsidRPr="006931A2">
        <w:rPr>
          <w:i/>
          <w:iCs/>
          <w:noProof/>
          <w:lang w:val="ru"/>
        </w:rPr>
        <w:t>Да  [-] Нет</w:t>
      </w:r>
    </w:p>
    <w:p w14:paraId="5D2DEBAC" w14:textId="77777777" w:rsidR="00964A80" w:rsidRPr="006931A2" w:rsidRDefault="00120245" w:rsidP="00C1121F">
      <w:pPr>
        <w:pStyle w:val="POnoindent"/>
        <w:keepNext/>
        <w:spacing w:after="0"/>
        <w:ind w:left="720"/>
        <w:rPr>
          <w:noProof/>
        </w:rPr>
      </w:pPr>
      <w:r w:rsidRPr="006931A2">
        <w:rPr>
          <w:noProof/>
        </w:rPr>
        <w:t>If Yes, describe what happened.</w:t>
      </w:r>
    </w:p>
    <w:p w14:paraId="41AA5A2A" w14:textId="5224F8F8" w:rsidR="00120245" w:rsidRPr="006931A2" w:rsidRDefault="00964A80" w:rsidP="00C1121F">
      <w:pPr>
        <w:pStyle w:val="POnoindent"/>
        <w:keepNext/>
        <w:spacing w:before="0" w:after="0"/>
        <w:ind w:left="720"/>
        <w:rPr>
          <w:i/>
          <w:iCs/>
        </w:rPr>
      </w:pPr>
      <w:r w:rsidRPr="006931A2">
        <w:rPr>
          <w:i/>
          <w:iCs/>
          <w:noProof/>
          <w:lang w:val="ru"/>
        </w:rPr>
        <w:t>Если «Да», то опишите произошедшее.</w:t>
      </w:r>
    </w:p>
    <w:p w14:paraId="632EAF70" w14:textId="0AA36DF3" w:rsidR="00DA5472" w:rsidRPr="006931A2" w:rsidRDefault="00120245" w:rsidP="002B64A2">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F4C3883" w14:textId="75A0A4F0" w:rsidR="00DA5472" w:rsidRPr="006931A2" w:rsidRDefault="00120245" w:rsidP="002B64A2">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42A720E4" w14:textId="4E57065B" w:rsidR="00120245" w:rsidRPr="006931A2" w:rsidRDefault="00120245" w:rsidP="002B64A2">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0A5A352" w14:textId="1190AA10" w:rsidR="00120245" w:rsidRPr="006931A2" w:rsidRDefault="00120245" w:rsidP="002B64A2">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E22F37B" w14:textId="77777777" w:rsidR="00964A80" w:rsidRPr="006931A2" w:rsidRDefault="00120245" w:rsidP="00C1121F">
      <w:pPr>
        <w:pStyle w:val="POnoindent"/>
        <w:spacing w:after="0"/>
        <w:ind w:left="720"/>
      </w:pPr>
      <w:r w:rsidRPr="006931A2">
        <w:t>Is the restrained person already not allowed to have firearms?</w:t>
      </w:r>
    </w:p>
    <w:p w14:paraId="39FE0483" w14:textId="54427FB3" w:rsidR="004B067B" w:rsidRPr="006931A2" w:rsidRDefault="00964A80" w:rsidP="00C1121F">
      <w:pPr>
        <w:pStyle w:val="POnoindent"/>
        <w:spacing w:before="0" w:after="0"/>
        <w:ind w:left="720"/>
        <w:rPr>
          <w:i/>
          <w:iCs/>
        </w:rPr>
      </w:pPr>
      <w:r w:rsidRPr="006931A2">
        <w:rPr>
          <w:i/>
          <w:iCs/>
          <w:lang w:val="ru"/>
        </w:rPr>
        <w:t>Лицу, на которое наложен запрет, уже запрещено иметь огнестрельное оружие?</w:t>
      </w:r>
    </w:p>
    <w:p w14:paraId="0F2ABA10" w14:textId="77777777" w:rsidR="00964A80" w:rsidRPr="006931A2" w:rsidRDefault="00120245" w:rsidP="00C1121F">
      <w:pPr>
        <w:pStyle w:val="POnoindent"/>
        <w:spacing w:after="0"/>
        <w:ind w:left="720"/>
        <w:rPr>
          <w:noProof/>
        </w:rPr>
      </w:pPr>
      <w:r w:rsidRPr="006931A2">
        <w:rPr>
          <w:noProof/>
        </w:rPr>
        <w:t>[  ] Yes  [  ] No  [  ] I don’t know</w:t>
      </w:r>
    </w:p>
    <w:p w14:paraId="3416A41B" w14:textId="671B66CC" w:rsidR="00120245" w:rsidRPr="006931A2" w:rsidRDefault="002B64A2" w:rsidP="00C1121F">
      <w:pPr>
        <w:pStyle w:val="POnoindent"/>
        <w:spacing w:before="0" w:after="0"/>
        <w:ind w:left="720"/>
        <w:rPr>
          <w:i/>
          <w:iCs/>
          <w:noProof/>
        </w:rPr>
      </w:pPr>
      <w:r w:rsidRPr="006931A2">
        <w:rPr>
          <w:i/>
          <w:iCs/>
        </w:rPr>
        <w:t xml:space="preserve">     </w:t>
      </w:r>
      <w:r w:rsidRPr="006931A2">
        <w:rPr>
          <w:i/>
          <w:iCs/>
          <w:noProof/>
          <w:lang w:val="ru"/>
        </w:rPr>
        <w:t>Да  [-] Нет  [-] Не знаю</w:t>
      </w:r>
    </w:p>
    <w:p w14:paraId="321BADC8" w14:textId="77777777" w:rsidR="00964A80" w:rsidRPr="006931A2" w:rsidRDefault="00120245" w:rsidP="00C1121F">
      <w:pPr>
        <w:pStyle w:val="POnoindent"/>
        <w:tabs>
          <w:tab w:val="left" w:pos="9180"/>
        </w:tabs>
        <w:spacing w:after="0"/>
        <w:ind w:left="720"/>
        <w:rPr>
          <w:sz w:val="20"/>
          <w:u w:val="single"/>
        </w:rPr>
      </w:pPr>
      <w:r w:rsidRPr="006931A2">
        <w:t xml:space="preserve">If </w:t>
      </w:r>
      <w:proofErr w:type="gramStart"/>
      <w:r w:rsidRPr="006931A2">
        <w:t>Yes</w:t>
      </w:r>
      <w:proofErr w:type="gramEnd"/>
      <w:r w:rsidRPr="006931A2">
        <w:t xml:space="preserve">, why? </w:t>
      </w:r>
      <w:r w:rsidRPr="006931A2">
        <w:rPr>
          <w:sz w:val="20"/>
          <w:u w:val="single"/>
        </w:rPr>
        <w:tab/>
      </w:r>
    </w:p>
    <w:p w14:paraId="7BAC46FE" w14:textId="13530987" w:rsidR="00120245" w:rsidRPr="006931A2" w:rsidRDefault="00964A80" w:rsidP="00C1121F">
      <w:pPr>
        <w:pStyle w:val="POnoindent"/>
        <w:tabs>
          <w:tab w:val="left" w:pos="9180"/>
        </w:tabs>
        <w:spacing w:before="0" w:after="0"/>
        <w:ind w:left="720"/>
        <w:rPr>
          <w:i/>
          <w:iCs/>
        </w:rPr>
      </w:pPr>
      <w:r w:rsidRPr="006931A2">
        <w:rPr>
          <w:i/>
          <w:iCs/>
          <w:lang w:val="ru"/>
        </w:rPr>
        <w:t xml:space="preserve">Если да, то почему? </w:t>
      </w:r>
    </w:p>
    <w:p w14:paraId="19DD99BA" w14:textId="77777777" w:rsidR="00964A80" w:rsidRPr="006931A2" w:rsidRDefault="001F62C6" w:rsidP="00C1121F">
      <w:pPr>
        <w:pStyle w:val="POprotectionssubheading"/>
        <w:spacing w:after="0"/>
      </w:pPr>
      <w:r w:rsidRPr="006931A2">
        <w:rPr>
          <w:bCs/>
        </w:rPr>
        <w:t>Minors</w:t>
      </w:r>
    </w:p>
    <w:p w14:paraId="04FBCF21" w14:textId="52FE55BD" w:rsidR="001F62C6" w:rsidRPr="006931A2" w:rsidRDefault="00964A80" w:rsidP="00C1121F">
      <w:pPr>
        <w:pStyle w:val="POprotectionssubheading"/>
        <w:spacing w:before="0"/>
        <w:rPr>
          <w:i/>
          <w:iCs/>
        </w:rPr>
      </w:pPr>
      <w:r w:rsidRPr="006931A2">
        <w:rPr>
          <w:bCs/>
          <w:i/>
          <w:iCs/>
          <w:lang w:val="ru"/>
        </w:rPr>
        <w:t>Несовершеннолетние</w:t>
      </w:r>
    </w:p>
    <w:p w14:paraId="5B47C369" w14:textId="6F356C1B" w:rsidR="004B067B" w:rsidRPr="006931A2" w:rsidRDefault="001F62C6" w:rsidP="00C1121F">
      <w:pPr>
        <w:pStyle w:val="POprotectionslist"/>
        <w:tabs>
          <w:tab w:val="clear" w:pos="3870"/>
        </w:tabs>
        <w:spacing w:before="0" w:after="0"/>
        <w:rPr>
          <w:noProof/>
        </w:rPr>
      </w:pPr>
      <w:r w:rsidRPr="006931A2">
        <w:rPr>
          <w:noProof/>
        </w:rPr>
        <w:t>[  ]</w:t>
      </w:r>
      <w:r w:rsidRPr="006931A2">
        <w:rPr>
          <w:noProof/>
        </w:rPr>
        <w:tab/>
      </w:r>
      <w:r w:rsidRPr="006931A2">
        <w:rPr>
          <w:b/>
          <w:bCs/>
          <w:noProof/>
        </w:rPr>
        <w:t>Custody</w:t>
      </w:r>
      <w:r w:rsidR="005A29E0">
        <w:rPr>
          <w:b/>
          <w:bCs/>
          <w:noProof/>
        </w:rPr>
        <w:t>:</w:t>
      </w:r>
      <w:r w:rsidR="005A29E0">
        <w:rPr>
          <w:b/>
          <w:bCs/>
          <w:noProof/>
          <w:lang w:val="ru-RU"/>
        </w:rPr>
        <w:t xml:space="preserve"> </w:t>
      </w:r>
      <w:r w:rsidR="005A29E0" w:rsidRPr="005A29E0">
        <w:rPr>
          <w:i/>
          <w:iCs/>
          <w:noProof/>
          <w:lang w:val="ru-RU"/>
        </w:rPr>
        <w:t>(</w:t>
      </w:r>
      <w:r w:rsidR="005A29E0" w:rsidRPr="005A29E0">
        <w:rPr>
          <w:i/>
          <w:iCs/>
          <w:noProof/>
          <w:lang w:val="de-DE"/>
        </w:rPr>
        <w:t>if the parties have children together</w:t>
      </w:r>
      <w:r w:rsidR="005A29E0" w:rsidRPr="005A29E0">
        <w:rPr>
          <w:i/>
          <w:iCs/>
          <w:noProof/>
          <w:lang w:val="ru-RU"/>
        </w:rPr>
        <w:t>)</w:t>
      </w:r>
      <w:r w:rsidR="005A29E0" w:rsidRPr="005A29E0">
        <w:rPr>
          <w:i/>
          <w:iCs/>
          <w:noProof/>
        </w:rPr>
        <w:t>.</w:t>
      </w:r>
      <w:r w:rsidRPr="006931A2">
        <w:rPr>
          <w:noProof/>
        </w:rPr>
        <w:t xml:space="preserve"> </w:t>
      </w:r>
      <w:r w:rsidR="00D13FF5">
        <w:rPr>
          <w:noProof/>
        </w:rPr>
        <w:br/>
      </w:r>
      <w:r w:rsidRPr="006931A2">
        <w:rPr>
          <w:noProof/>
        </w:rPr>
        <w:t>The protected person is granted temporary care, custody, and control of</w:t>
      </w:r>
      <w:r w:rsidRPr="006931A2">
        <w:rPr>
          <w:noProof/>
        </w:rPr>
        <w:br/>
      </w:r>
      <w:r w:rsidRPr="006931A2">
        <w:rPr>
          <w:b/>
          <w:bCs/>
          <w:i/>
          <w:iCs/>
          <w:noProof/>
          <w:lang w:val="ru"/>
        </w:rPr>
        <w:t>Опека:</w:t>
      </w:r>
      <w:r w:rsidR="005A29E0">
        <w:rPr>
          <w:b/>
          <w:bCs/>
          <w:i/>
          <w:iCs/>
          <w:noProof/>
          <w:lang w:val="de-DE"/>
        </w:rPr>
        <w:t xml:space="preserve"> </w:t>
      </w:r>
      <w:r w:rsidR="005A29E0" w:rsidRPr="005A29E0">
        <w:rPr>
          <w:i/>
          <w:iCs/>
          <w:noProof/>
          <w:lang w:val="de-DE"/>
        </w:rPr>
        <w:t>(</w:t>
      </w:r>
      <w:r w:rsidR="005A29E0" w:rsidRPr="005A29E0">
        <w:rPr>
          <w:i/>
          <w:iCs/>
          <w:noProof/>
          <w:lang w:val="ru-RU"/>
        </w:rPr>
        <w:t xml:space="preserve">если у сторон есть </w:t>
      </w:r>
      <w:r w:rsidR="00641BD8">
        <w:rPr>
          <w:i/>
          <w:iCs/>
          <w:noProof/>
          <w:lang w:val="ru-RU"/>
        </w:rPr>
        <w:t>совместные</w:t>
      </w:r>
      <w:r w:rsidR="005A29E0" w:rsidRPr="005A29E0">
        <w:rPr>
          <w:i/>
          <w:iCs/>
          <w:noProof/>
          <w:lang w:val="ru-RU"/>
        </w:rPr>
        <w:t xml:space="preserve"> дети</w:t>
      </w:r>
      <w:r w:rsidR="005A29E0" w:rsidRPr="005A29E0">
        <w:rPr>
          <w:i/>
          <w:iCs/>
          <w:noProof/>
          <w:lang w:val="de-DE"/>
        </w:rPr>
        <w:t>)</w:t>
      </w:r>
      <w:r w:rsidRPr="006931A2">
        <w:rPr>
          <w:i/>
          <w:iCs/>
          <w:noProof/>
          <w:lang w:val="ru"/>
        </w:rPr>
        <w:t xml:space="preserve"> </w:t>
      </w:r>
      <w:r w:rsidR="00D13FF5">
        <w:rPr>
          <w:i/>
          <w:iCs/>
          <w:noProof/>
        </w:rPr>
        <w:br/>
      </w:r>
      <w:r w:rsidRPr="006931A2">
        <w:rPr>
          <w:i/>
          <w:iCs/>
          <w:noProof/>
          <w:lang w:val="ru"/>
        </w:rPr>
        <w:t>Защищаемому лицу предоставляется временная опека, попечительство и контроль над</w:t>
      </w:r>
    </w:p>
    <w:p w14:paraId="41729297"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noProof/>
        </w:rPr>
      </w:pPr>
      <w:r w:rsidRPr="006931A2">
        <w:rPr>
          <w:noProof/>
        </w:rPr>
        <w:t>[  ]</w:t>
      </w:r>
      <w:r w:rsidRPr="006931A2">
        <w:rPr>
          <w:noProof/>
        </w:rPr>
        <w:tab/>
        <w:t xml:space="preserve">the minors named in section </w:t>
      </w:r>
      <w:r w:rsidRPr="006931A2">
        <w:rPr>
          <w:b/>
          <w:bCs/>
          <w:noProof/>
        </w:rPr>
        <w:t>4</w:t>
      </w:r>
      <w:r w:rsidRPr="006931A2">
        <w:rPr>
          <w:noProof/>
        </w:rPr>
        <w:t xml:space="preserve"> above.</w:t>
      </w:r>
    </w:p>
    <w:p w14:paraId="02019C8A" w14:textId="1CDEDC30" w:rsidR="004B067B" w:rsidRPr="006931A2" w:rsidRDefault="00B46245"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несовершеннолетними, указанными в разделе </w:t>
      </w:r>
      <w:r w:rsidRPr="006931A2">
        <w:rPr>
          <w:b/>
          <w:bCs/>
          <w:i/>
          <w:iCs/>
          <w:noProof/>
          <w:lang w:val="ru"/>
        </w:rPr>
        <w:t>4</w:t>
      </w:r>
      <w:r w:rsidRPr="006931A2">
        <w:rPr>
          <w:i/>
          <w:iCs/>
          <w:noProof/>
          <w:lang w:val="ru"/>
        </w:rPr>
        <w:t xml:space="preserve"> выше.</w:t>
      </w:r>
    </w:p>
    <w:p w14:paraId="1FDABC16"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noProof/>
          <w:u w:val="single"/>
        </w:rPr>
      </w:pPr>
      <w:r w:rsidRPr="006931A2">
        <w:rPr>
          <w:noProof/>
        </w:rPr>
        <w:lastRenderedPageBreak/>
        <w:t>[  ]</w:t>
      </w:r>
      <w:r w:rsidRPr="006931A2">
        <w:rPr>
          <w:noProof/>
        </w:rPr>
        <w:tab/>
        <w:t xml:space="preserve">these minors only: </w:t>
      </w:r>
      <w:r w:rsidRPr="006931A2">
        <w:rPr>
          <w:noProof/>
          <w:u w:val="single"/>
        </w:rPr>
        <w:tab/>
      </w:r>
    </w:p>
    <w:p w14:paraId="4B45E547" w14:textId="7F372B7A" w:rsidR="001F62C6" w:rsidRPr="006931A2" w:rsidRDefault="00B46245"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только этими несовершеннолетними: </w:t>
      </w:r>
    </w:p>
    <w:p w14:paraId="4A9E0D47" w14:textId="77777777" w:rsidR="00964A80" w:rsidRPr="006931A2" w:rsidRDefault="0076704E" w:rsidP="00C1121F">
      <w:pPr>
        <w:pStyle w:val="PO75noindent"/>
        <w:tabs>
          <w:tab w:val="left" w:pos="9180"/>
        </w:tabs>
        <w:spacing w:after="0"/>
        <w:rPr>
          <w:noProof/>
          <w:u w:val="single"/>
        </w:rPr>
      </w:pPr>
      <w:r w:rsidRPr="006931A2">
        <w:rPr>
          <w:bCs w:val="0"/>
          <w:noProof/>
        </w:rPr>
        <w:t xml:space="preserve">Exceptions for Visitation and Transportation (including exchanges, meeting location, and pickup and dropoff) of Minors (if any): </w:t>
      </w:r>
      <w:r w:rsidRPr="006931A2">
        <w:rPr>
          <w:bCs w:val="0"/>
          <w:noProof/>
          <w:u w:val="single"/>
        </w:rPr>
        <w:tab/>
      </w:r>
    </w:p>
    <w:p w14:paraId="2A755BAA" w14:textId="2CBBB6BF" w:rsidR="004B067B" w:rsidRPr="006931A2" w:rsidRDefault="00964A80" w:rsidP="00C1121F">
      <w:pPr>
        <w:pStyle w:val="PO75noindent"/>
        <w:tabs>
          <w:tab w:val="left" w:pos="9180"/>
        </w:tabs>
        <w:spacing w:before="0"/>
        <w:rPr>
          <w:i/>
          <w:iCs/>
          <w:noProof/>
          <w:u w:val="single"/>
        </w:rPr>
      </w:pPr>
      <w:r w:rsidRPr="006931A2">
        <w:rPr>
          <w:bCs w:val="0"/>
          <w:i/>
          <w:iCs/>
          <w:noProof/>
          <w:lang w:val="ru"/>
        </w:rPr>
        <w:t xml:space="preserve">Исключения для посещения и транспортировки (включая обмен, место встречи, а также посадка в транспортное средство и высаживание) несовершеннолетних (если таковые имеются): </w:t>
      </w:r>
    </w:p>
    <w:p w14:paraId="6122EFA6" w14:textId="702926A3" w:rsidR="0076704E" w:rsidRDefault="0076704E" w:rsidP="00B46245">
      <w:pPr>
        <w:pStyle w:val="PO75noindent"/>
        <w:tabs>
          <w:tab w:val="left" w:pos="9180"/>
        </w:tabs>
        <w:spacing w:after="0"/>
        <w:rPr>
          <w:bCs w:val="0"/>
          <w:i/>
          <w:iCs/>
          <w:noProof/>
          <w:lang w:val="ru"/>
        </w:rPr>
      </w:pPr>
      <w:r w:rsidRPr="006931A2">
        <w:rPr>
          <w:bCs w:val="0"/>
          <w:noProof/>
          <w:u w:val="single"/>
        </w:rPr>
        <w:tab/>
      </w:r>
      <w:r w:rsidRPr="006931A2">
        <w:rPr>
          <w:bCs w:val="0"/>
          <w:noProof/>
          <w:u w:val="single"/>
        </w:rPr>
        <w:br/>
      </w:r>
      <w:r w:rsidRPr="006931A2">
        <w:rPr>
          <w:bCs w:val="0"/>
          <w:noProof/>
        </w:rPr>
        <w:t xml:space="preserve">Visitation listed here is an exception to any No Contact and Stay Away provisions about the children, in </w:t>
      </w:r>
      <w:r w:rsidRPr="006931A2">
        <w:rPr>
          <w:b/>
          <w:noProof/>
        </w:rPr>
        <w:t>B</w:t>
      </w:r>
      <w:r w:rsidRPr="006931A2">
        <w:rPr>
          <w:bCs w:val="0"/>
          <w:noProof/>
        </w:rPr>
        <w:t xml:space="preserve"> and </w:t>
      </w:r>
      <w:r w:rsidRPr="006931A2">
        <w:rPr>
          <w:b/>
          <w:noProof/>
        </w:rPr>
        <w:t>D</w:t>
      </w:r>
      <w:r w:rsidRPr="006931A2">
        <w:rPr>
          <w:bCs w:val="0"/>
          <w:noProof/>
        </w:rPr>
        <w:t xml:space="preserve"> above.</w:t>
      </w:r>
      <w:r w:rsidRPr="006931A2">
        <w:rPr>
          <w:bCs w:val="0"/>
          <w:noProof/>
          <w:lang w:val="ru"/>
        </w:rPr>
        <w:br/>
      </w:r>
      <w:r w:rsidRPr="006931A2">
        <w:rPr>
          <w:bCs w:val="0"/>
          <w:i/>
          <w:iCs/>
          <w:noProof/>
          <w:lang w:val="ru"/>
        </w:rPr>
        <w:t xml:space="preserve">Визиты, перечисленные здесь, являются исключением из положений о запрете контакта и недопуске к детям, указанным в разделах </w:t>
      </w:r>
      <w:r w:rsidRPr="006931A2">
        <w:rPr>
          <w:b/>
          <w:i/>
          <w:iCs/>
          <w:noProof/>
          <w:lang w:val="ru"/>
        </w:rPr>
        <w:t>B</w:t>
      </w:r>
      <w:r w:rsidRPr="006931A2">
        <w:rPr>
          <w:bCs w:val="0"/>
          <w:i/>
          <w:iCs/>
          <w:noProof/>
          <w:lang w:val="ru"/>
        </w:rPr>
        <w:t xml:space="preserve"> и </w:t>
      </w:r>
      <w:r w:rsidRPr="006931A2">
        <w:rPr>
          <w:b/>
          <w:i/>
          <w:iCs/>
          <w:noProof/>
          <w:lang w:val="ru"/>
        </w:rPr>
        <w:t>D</w:t>
      </w:r>
      <w:r w:rsidRPr="006931A2">
        <w:rPr>
          <w:bCs w:val="0"/>
          <w:i/>
          <w:iCs/>
          <w:noProof/>
          <w:lang w:val="ru"/>
        </w:rPr>
        <w:t xml:space="preserve"> выше.</w:t>
      </w:r>
    </w:p>
    <w:p w14:paraId="1F37BA71" w14:textId="77777777" w:rsidR="005A29E0" w:rsidRPr="005A29E0" w:rsidRDefault="005A29E0" w:rsidP="00B46245">
      <w:pPr>
        <w:pStyle w:val="PO75noindent"/>
        <w:tabs>
          <w:tab w:val="left" w:pos="9180"/>
        </w:tabs>
        <w:spacing w:after="0"/>
        <w:rPr>
          <w:noProof/>
          <w:lang w:val="ru-RU"/>
        </w:rPr>
      </w:pPr>
    </w:p>
    <w:p w14:paraId="224AC017" w14:textId="3D3E617F" w:rsidR="004B067B" w:rsidRPr="00396550" w:rsidRDefault="001F62C6" w:rsidP="00C1121F">
      <w:pPr>
        <w:pStyle w:val="POprotectionslist"/>
        <w:tabs>
          <w:tab w:val="clear" w:pos="3870"/>
        </w:tabs>
        <w:spacing w:before="0" w:after="0"/>
        <w:rPr>
          <w:noProof/>
          <w:lang w:val="ru-RU"/>
        </w:rPr>
      </w:pPr>
      <w:r w:rsidRPr="00396550">
        <w:rPr>
          <w:noProof/>
          <w:lang w:val="ru-RU"/>
        </w:rPr>
        <w:t>[  ]</w:t>
      </w:r>
      <w:r w:rsidRPr="00396550">
        <w:rPr>
          <w:noProof/>
          <w:lang w:val="ru-RU"/>
        </w:rPr>
        <w:tab/>
      </w:r>
      <w:r w:rsidRPr="006931A2">
        <w:rPr>
          <w:b/>
          <w:bCs/>
          <w:noProof/>
        </w:rPr>
        <w:t>Interference</w:t>
      </w:r>
      <w:r w:rsidRPr="00396550">
        <w:rPr>
          <w:b/>
          <w:bCs/>
          <w:noProof/>
          <w:lang w:val="ru-RU"/>
        </w:rPr>
        <w:t>:</w:t>
      </w:r>
      <w:r w:rsidRPr="00396550">
        <w:rPr>
          <w:noProof/>
          <w:lang w:val="ru-RU"/>
        </w:rPr>
        <w:t xml:space="preserve"> </w:t>
      </w:r>
      <w:r w:rsidRPr="006931A2">
        <w:rPr>
          <w:noProof/>
        </w:rPr>
        <w:t>Do</w:t>
      </w:r>
      <w:r w:rsidRPr="00396550">
        <w:rPr>
          <w:noProof/>
          <w:lang w:val="ru-RU"/>
        </w:rPr>
        <w:t xml:space="preserve"> </w:t>
      </w:r>
      <w:r w:rsidRPr="006931A2">
        <w:rPr>
          <w:noProof/>
        </w:rPr>
        <w:t>not</w:t>
      </w:r>
      <w:r w:rsidRPr="00396550">
        <w:rPr>
          <w:noProof/>
          <w:lang w:val="ru-RU"/>
        </w:rPr>
        <w:t xml:space="preserve"> </w:t>
      </w:r>
      <w:r w:rsidRPr="006931A2">
        <w:rPr>
          <w:noProof/>
        </w:rPr>
        <w:t>interfere</w:t>
      </w:r>
      <w:r w:rsidRPr="00396550">
        <w:rPr>
          <w:noProof/>
          <w:lang w:val="ru-RU"/>
        </w:rPr>
        <w:t xml:space="preserve"> </w:t>
      </w:r>
      <w:r w:rsidRPr="006931A2">
        <w:rPr>
          <w:noProof/>
        </w:rPr>
        <w:t>with</w:t>
      </w:r>
      <w:r w:rsidRPr="00396550">
        <w:rPr>
          <w:noProof/>
          <w:lang w:val="ru-RU"/>
        </w:rPr>
        <w:t xml:space="preserve"> </w:t>
      </w:r>
      <w:r w:rsidRPr="006931A2">
        <w:rPr>
          <w:noProof/>
        </w:rPr>
        <w:t>the</w:t>
      </w:r>
      <w:r w:rsidRPr="00396550">
        <w:rPr>
          <w:noProof/>
          <w:lang w:val="ru-RU"/>
        </w:rPr>
        <w:t xml:space="preserve"> </w:t>
      </w:r>
      <w:r w:rsidRPr="006931A2">
        <w:rPr>
          <w:noProof/>
        </w:rPr>
        <w:t>protected</w:t>
      </w:r>
      <w:r w:rsidRPr="00396550">
        <w:rPr>
          <w:noProof/>
          <w:lang w:val="ru-RU"/>
        </w:rPr>
        <w:t xml:space="preserve"> </w:t>
      </w:r>
      <w:r w:rsidRPr="006931A2">
        <w:rPr>
          <w:noProof/>
        </w:rPr>
        <w:t>person</w:t>
      </w:r>
      <w:r w:rsidRPr="00396550">
        <w:rPr>
          <w:noProof/>
          <w:lang w:val="ru-RU"/>
        </w:rPr>
        <w:t>'</w:t>
      </w:r>
      <w:r w:rsidRPr="006931A2">
        <w:rPr>
          <w:noProof/>
        </w:rPr>
        <w:t>s</w:t>
      </w:r>
      <w:r w:rsidRPr="00396550">
        <w:rPr>
          <w:noProof/>
          <w:lang w:val="ru-RU"/>
        </w:rPr>
        <w:t xml:space="preserve"> </w:t>
      </w:r>
      <w:r w:rsidRPr="006931A2">
        <w:rPr>
          <w:noProof/>
        </w:rPr>
        <w:t>physical</w:t>
      </w:r>
      <w:r w:rsidRPr="00396550">
        <w:rPr>
          <w:noProof/>
          <w:lang w:val="ru-RU"/>
        </w:rPr>
        <w:t xml:space="preserve"> </w:t>
      </w:r>
      <w:r w:rsidRPr="006931A2">
        <w:rPr>
          <w:noProof/>
        </w:rPr>
        <w:t>or</w:t>
      </w:r>
      <w:r w:rsidRPr="00396550">
        <w:rPr>
          <w:noProof/>
          <w:lang w:val="ru-RU"/>
        </w:rPr>
        <w:t xml:space="preserve"> </w:t>
      </w:r>
      <w:r w:rsidRPr="006931A2">
        <w:rPr>
          <w:noProof/>
        </w:rPr>
        <w:t>legal</w:t>
      </w:r>
      <w:r w:rsidRPr="00396550">
        <w:rPr>
          <w:noProof/>
          <w:lang w:val="ru-RU"/>
        </w:rPr>
        <w:t xml:space="preserve"> </w:t>
      </w:r>
      <w:r w:rsidRPr="006931A2">
        <w:rPr>
          <w:noProof/>
        </w:rPr>
        <w:t>custody</w:t>
      </w:r>
      <w:r w:rsidRPr="00396550">
        <w:rPr>
          <w:noProof/>
          <w:lang w:val="ru-RU"/>
        </w:rPr>
        <w:t xml:space="preserve"> </w:t>
      </w:r>
      <w:r w:rsidRPr="006931A2">
        <w:rPr>
          <w:noProof/>
        </w:rPr>
        <w:t>of</w:t>
      </w:r>
      <w:r w:rsidRPr="00396550">
        <w:rPr>
          <w:noProof/>
          <w:lang w:val="ru-RU"/>
        </w:rPr>
        <w:t>:</w:t>
      </w:r>
      <w:r w:rsidRPr="00396550">
        <w:rPr>
          <w:noProof/>
          <w:lang w:val="ru-RU"/>
        </w:rPr>
        <w:br/>
      </w:r>
      <w:r w:rsidRPr="006931A2">
        <w:rPr>
          <w:b/>
          <w:bCs/>
          <w:i/>
          <w:iCs/>
          <w:noProof/>
          <w:lang w:val="ru"/>
        </w:rPr>
        <w:t>Вмешательство:</w:t>
      </w:r>
      <w:r w:rsidRPr="006931A2">
        <w:rPr>
          <w:i/>
          <w:iCs/>
          <w:noProof/>
          <w:lang w:val="ru"/>
        </w:rPr>
        <w:t xml:space="preserve"> Не вмешивайтесь в физическую или юридическую опеку защищаемого лица над:</w:t>
      </w:r>
    </w:p>
    <w:p w14:paraId="146C28F3"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noProof/>
        </w:rPr>
      </w:pPr>
      <w:r w:rsidRPr="006931A2">
        <w:rPr>
          <w:noProof/>
        </w:rPr>
        <w:t>[  ]</w:t>
      </w:r>
      <w:r w:rsidRPr="006931A2">
        <w:rPr>
          <w:noProof/>
        </w:rPr>
        <w:tab/>
        <w:t xml:space="preserve">the minors named in section </w:t>
      </w:r>
      <w:r w:rsidRPr="006931A2">
        <w:rPr>
          <w:b/>
          <w:bCs/>
          <w:noProof/>
        </w:rPr>
        <w:t>4</w:t>
      </w:r>
      <w:r w:rsidRPr="006931A2">
        <w:rPr>
          <w:noProof/>
        </w:rPr>
        <w:t xml:space="preserve"> above.</w:t>
      </w:r>
    </w:p>
    <w:p w14:paraId="287ECE66" w14:textId="521C83EE" w:rsidR="004B067B" w:rsidRPr="006931A2" w:rsidRDefault="00B46245"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несовершеннолетними, указанными в разделе </w:t>
      </w:r>
      <w:r w:rsidRPr="006931A2">
        <w:rPr>
          <w:b/>
          <w:bCs/>
          <w:i/>
          <w:iCs/>
          <w:noProof/>
          <w:lang w:val="ru"/>
        </w:rPr>
        <w:t>4</w:t>
      </w:r>
      <w:r w:rsidRPr="006931A2">
        <w:rPr>
          <w:i/>
          <w:iCs/>
          <w:noProof/>
          <w:lang w:val="ru"/>
        </w:rPr>
        <w:t xml:space="preserve"> выше.</w:t>
      </w:r>
    </w:p>
    <w:p w14:paraId="13B34DA8" w14:textId="77777777" w:rsidR="00964A80" w:rsidRPr="006931A2" w:rsidRDefault="00ED36FB" w:rsidP="00C1121F">
      <w:pPr>
        <w:pStyle w:val="POprotectionslist"/>
        <w:numPr>
          <w:ilvl w:val="0"/>
          <w:numId w:val="0"/>
        </w:numPr>
        <w:tabs>
          <w:tab w:val="clear" w:pos="1080"/>
          <w:tab w:val="clear" w:pos="3870"/>
          <w:tab w:val="left" w:pos="1440"/>
        </w:tabs>
        <w:spacing w:after="0"/>
        <w:ind w:left="1440" w:hanging="360"/>
        <w:rPr>
          <w:noProof/>
          <w:u w:val="single"/>
        </w:rPr>
      </w:pPr>
      <w:r w:rsidRPr="006931A2">
        <w:rPr>
          <w:noProof/>
        </w:rPr>
        <w:t>[  ]</w:t>
      </w:r>
      <w:r w:rsidRPr="006931A2">
        <w:rPr>
          <w:noProof/>
        </w:rPr>
        <w:tab/>
        <w:t xml:space="preserve">these minors only: </w:t>
      </w:r>
      <w:r w:rsidRPr="006931A2">
        <w:rPr>
          <w:noProof/>
          <w:u w:val="single"/>
        </w:rPr>
        <w:tab/>
      </w:r>
    </w:p>
    <w:p w14:paraId="5379A8C9" w14:textId="6EB95E33" w:rsidR="001F62C6" w:rsidRPr="006931A2" w:rsidRDefault="00B46245"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только этими несовершеннолетними: </w:t>
      </w:r>
    </w:p>
    <w:p w14:paraId="38E84A55" w14:textId="24A0DDBB" w:rsidR="004B067B" w:rsidRPr="006931A2" w:rsidRDefault="001F62C6" w:rsidP="00C1121F">
      <w:pPr>
        <w:pStyle w:val="POprotectionslist"/>
        <w:tabs>
          <w:tab w:val="clear" w:pos="3870"/>
        </w:tabs>
        <w:spacing w:before="0" w:after="0"/>
        <w:rPr>
          <w:noProof/>
        </w:rPr>
      </w:pPr>
      <w:r w:rsidRPr="006931A2">
        <w:rPr>
          <w:noProof/>
        </w:rPr>
        <w:t>[  ]</w:t>
      </w:r>
      <w:r w:rsidRPr="006931A2">
        <w:rPr>
          <w:noProof/>
        </w:rPr>
        <w:tab/>
      </w:r>
      <w:r w:rsidRPr="006931A2">
        <w:rPr>
          <w:b/>
          <w:bCs/>
          <w:noProof/>
        </w:rPr>
        <w:t>Removal from State:</w:t>
      </w:r>
      <w:r w:rsidRPr="006931A2">
        <w:rPr>
          <w:noProof/>
        </w:rPr>
        <w:t xml:space="preserve"> Do not remove from the state:</w:t>
      </w:r>
      <w:r w:rsidRPr="006931A2">
        <w:rPr>
          <w:noProof/>
        </w:rPr>
        <w:br/>
      </w:r>
      <w:r w:rsidRPr="006931A2">
        <w:rPr>
          <w:b/>
          <w:bCs/>
          <w:i/>
          <w:iCs/>
          <w:noProof/>
          <w:lang w:val="ru"/>
        </w:rPr>
        <w:t>Удаление из штата:</w:t>
      </w:r>
      <w:r w:rsidRPr="006931A2">
        <w:rPr>
          <w:i/>
          <w:iCs/>
          <w:noProof/>
          <w:lang w:val="ru"/>
        </w:rPr>
        <w:t xml:space="preserve"> Не удалять из штата:</w:t>
      </w:r>
    </w:p>
    <w:p w14:paraId="2FF55BE4"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noProof/>
        </w:rPr>
      </w:pPr>
      <w:r w:rsidRPr="006931A2">
        <w:rPr>
          <w:noProof/>
        </w:rPr>
        <w:t>[  ]</w:t>
      </w:r>
      <w:r w:rsidRPr="006931A2">
        <w:rPr>
          <w:noProof/>
        </w:rPr>
        <w:tab/>
        <w:t xml:space="preserve">the minors named in section </w:t>
      </w:r>
      <w:r w:rsidRPr="006931A2">
        <w:rPr>
          <w:b/>
          <w:bCs/>
          <w:noProof/>
        </w:rPr>
        <w:t>4</w:t>
      </w:r>
      <w:r w:rsidRPr="006931A2">
        <w:rPr>
          <w:noProof/>
        </w:rPr>
        <w:t xml:space="preserve"> above.</w:t>
      </w:r>
    </w:p>
    <w:p w14:paraId="0767C409" w14:textId="05CB1A00" w:rsidR="004B067B" w:rsidRPr="006931A2" w:rsidRDefault="00415587"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несовершеннолетних, указанных в разделе </w:t>
      </w:r>
      <w:r w:rsidRPr="006931A2">
        <w:rPr>
          <w:b/>
          <w:bCs/>
          <w:i/>
          <w:iCs/>
          <w:noProof/>
          <w:lang w:val="ru"/>
        </w:rPr>
        <w:t>4</w:t>
      </w:r>
      <w:r w:rsidRPr="006931A2">
        <w:rPr>
          <w:i/>
          <w:iCs/>
          <w:noProof/>
          <w:lang w:val="ru"/>
        </w:rPr>
        <w:t xml:space="preserve"> выше.</w:t>
      </w:r>
    </w:p>
    <w:p w14:paraId="08B36F57" w14:textId="77777777" w:rsidR="00964A80" w:rsidRPr="006931A2" w:rsidRDefault="001F62C6" w:rsidP="00C1121F">
      <w:pPr>
        <w:pStyle w:val="POprotectionslist"/>
        <w:numPr>
          <w:ilvl w:val="0"/>
          <w:numId w:val="0"/>
        </w:numPr>
        <w:tabs>
          <w:tab w:val="clear" w:pos="1080"/>
          <w:tab w:val="clear" w:pos="3870"/>
          <w:tab w:val="left" w:pos="1440"/>
        </w:tabs>
        <w:spacing w:after="0"/>
        <w:ind w:left="1440" w:hanging="360"/>
        <w:rPr>
          <w:noProof/>
          <w:u w:val="single"/>
        </w:rPr>
      </w:pPr>
      <w:r w:rsidRPr="006931A2">
        <w:rPr>
          <w:noProof/>
        </w:rPr>
        <w:t>[  ]</w:t>
      </w:r>
      <w:r w:rsidRPr="006931A2">
        <w:rPr>
          <w:noProof/>
        </w:rPr>
        <w:tab/>
        <w:t xml:space="preserve">these minors only: </w:t>
      </w:r>
      <w:r w:rsidRPr="006931A2">
        <w:rPr>
          <w:noProof/>
          <w:u w:val="single"/>
        </w:rPr>
        <w:tab/>
      </w:r>
    </w:p>
    <w:p w14:paraId="7D4D189B" w14:textId="1AA2463D" w:rsidR="001F62C6" w:rsidRPr="006931A2" w:rsidRDefault="00415587" w:rsidP="00C1121F">
      <w:pPr>
        <w:pStyle w:val="POprotectionslist"/>
        <w:numPr>
          <w:ilvl w:val="0"/>
          <w:numId w:val="0"/>
        </w:numPr>
        <w:tabs>
          <w:tab w:val="clear" w:pos="1080"/>
          <w:tab w:val="clear" w:pos="3870"/>
          <w:tab w:val="left" w:pos="1440"/>
        </w:tabs>
        <w:spacing w:before="0" w:after="0"/>
        <w:ind w:left="1440" w:hanging="360"/>
        <w:rPr>
          <w:i/>
          <w:iCs/>
          <w:noProof/>
        </w:rPr>
      </w:pPr>
      <w:r w:rsidRPr="006931A2">
        <w:rPr>
          <w:i/>
          <w:iCs/>
          <w:noProof/>
        </w:rPr>
        <w:tab/>
      </w:r>
      <w:r w:rsidRPr="006931A2">
        <w:rPr>
          <w:i/>
          <w:iCs/>
          <w:noProof/>
          <w:lang w:val="ru"/>
        </w:rPr>
        <w:t xml:space="preserve">только этих несовершеннолетних: </w:t>
      </w:r>
    </w:p>
    <w:p w14:paraId="523A824C" w14:textId="048FC94E" w:rsidR="004B067B" w:rsidRPr="006931A2" w:rsidRDefault="001F62C6" w:rsidP="00C1121F">
      <w:pPr>
        <w:pStyle w:val="POprotectionslist"/>
        <w:tabs>
          <w:tab w:val="clear" w:pos="3870"/>
          <w:tab w:val="clear" w:pos="9180"/>
          <w:tab w:val="left" w:pos="5760"/>
          <w:tab w:val="left" w:pos="9270"/>
        </w:tabs>
        <w:spacing w:before="0" w:after="0"/>
        <w:rPr>
          <w:noProof/>
          <w:lang w:val="ru"/>
        </w:rPr>
      </w:pPr>
      <w:r w:rsidRPr="006931A2">
        <w:rPr>
          <w:rFonts w:eastAsiaTheme="minorHAnsi"/>
        </w:rPr>
        <w:t>[  ]</w:t>
      </w:r>
      <w:r w:rsidRPr="006931A2">
        <w:rPr>
          <w:rFonts w:eastAsiaTheme="minorHAnsi"/>
        </w:rPr>
        <w:tab/>
      </w:r>
      <w:r w:rsidRPr="006931A2">
        <w:rPr>
          <w:rFonts w:eastAsiaTheme="minorHAnsi"/>
          <w:b/>
          <w:bCs/>
        </w:rPr>
        <w:t>School Enrollment:</w:t>
      </w:r>
      <w:r w:rsidRPr="006931A2">
        <w:rPr>
          <w:rFonts w:eastAsiaTheme="minorHAnsi"/>
        </w:rPr>
        <w:t xml:space="preserve"> Do not enroll or continue attending as a student in the elementary, middle, or high school that a protected person attends: </w:t>
      </w:r>
      <w:r w:rsidRPr="006931A2">
        <w:rPr>
          <w:rFonts w:eastAsiaTheme="minorHAnsi"/>
          <w:i/>
          <w:iCs/>
        </w:rPr>
        <w:t>(name of school)</w:t>
      </w:r>
      <w:r w:rsidRPr="006931A2">
        <w:rPr>
          <w:rFonts w:eastAsiaTheme="minorHAnsi"/>
          <w:i/>
          <w:iCs/>
        </w:rPr>
        <w:br/>
      </w:r>
      <w:r w:rsidRPr="006931A2">
        <w:rPr>
          <w:rFonts w:eastAsiaTheme="minorHAnsi"/>
          <w:b/>
          <w:bCs/>
          <w:i/>
          <w:iCs/>
          <w:lang w:val="ru"/>
        </w:rPr>
        <w:t>Зачисление в школу:</w:t>
      </w:r>
      <w:r w:rsidRPr="006931A2">
        <w:rPr>
          <w:rFonts w:eastAsiaTheme="minorHAnsi"/>
          <w:i/>
          <w:iCs/>
          <w:lang w:val="ru"/>
        </w:rPr>
        <w:t xml:space="preserve"> Не зачисляться и не продолжать посещать в качестве учащегося начальную, среднюю или старшую школу, в которой учится защищаемое лицо: (название школы)</w:t>
      </w:r>
    </w:p>
    <w:p w14:paraId="2E191033" w14:textId="29187851" w:rsidR="003372BD" w:rsidRPr="006931A2" w:rsidRDefault="0085143E" w:rsidP="00BB51BB">
      <w:pPr>
        <w:pStyle w:val="POprotectionslist"/>
        <w:numPr>
          <w:ilvl w:val="0"/>
          <w:numId w:val="0"/>
        </w:numPr>
        <w:tabs>
          <w:tab w:val="clear" w:pos="3870"/>
        </w:tabs>
        <w:spacing w:after="0"/>
        <w:ind w:left="1080"/>
        <w:rPr>
          <w:rFonts w:eastAsiaTheme="minorHAnsi"/>
          <w:u w:val="single"/>
          <w:lang w:val="ru"/>
        </w:rPr>
      </w:pPr>
      <w:r w:rsidRPr="006931A2">
        <w:rPr>
          <w:rFonts w:eastAsiaTheme="minorHAnsi"/>
          <w:u w:val="single"/>
          <w:lang w:val="ru"/>
        </w:rPr>
        <w:tab/>
      </w:r>
    </w:p>
    <w:p w14:paraId="312A0E02" w14:textId="77777777" w:rsidR="00964A80" w:rsidRPr="006931A2" w:rsidRDefault="007E0A8F" w:rsidP="00C1121F">
      <w:pPr>
        <w:pStyle w:val="POprotectionslist"/>
        <w:numPr>
          <w:ilvl w:val="0"/>
          <w:numId w:val="0"/>
        </w:numPr>
        <w:tabs>
          <w:tab w:val="clear" w:pos="3870"/>
          <w:tab w:val="clear" w:pos="9180"/>
          <w:tab w:val="left" w:pos="5760"/>
          <w:tab w:val="left" w:pos="9270"/>
        </w:tabs>
        <w:spacing w:before="0" w:after="0"/>
        <w:ind w:left="1080"/>
      </w:pPr>
      <w:r w:rsidRPr="006931A2">
        <w:t>(</w:t>
      </w:r>
      <w:r w:rsidRPr="006931A2">
        <w:rPr>
          <w:i/>
          <w:iCs/>
        </w:rPr>
        <w:t xml:space="preserve">Only if both the restrained person and a protected person are students at the same school. Can apply to students 18 or older. </w:t>
      </w:r>
      <w:bookmarkStart w:id="3" w:name="_Hlk100920770"/>
      <w:r w:rsidRPr="006931A2">
        <w:rPr>
          <w:i/>
          <w:iCs/>
        </w:rPr>
        <w:t>Includes public and private schools.</w:t>
      </w:r>
      <w:bookmarkEnd w:id="3"/>
      <w:r w:rsidRPr="006931A2">
        <w:t>)</w:t>
      </w:r>
    </w:p>
    <w:p w14:paraId="11B6009A" w14:textId="63A8107A" w:rsidR="001F62C6" w:rsidRPr="006931A2" w:rsidRDefault="00964A80" w:rsidP="00C1121F">
      <w:pPr>
        <w:pStyle w:val="POprotectionslist"/>
        <w:numPr>
          <w:ilvl w:val="0"/>
          <w:numId w:val="0"/>
        </w:numPr>
        <w:tabs>
          <w:tab w:val="clear" w:pos="3870"/>
          <w:tab w:val="clear" w:pos="9180"/>
          <w:tab w:val="left" w:pos="5760"/>
          <w:tab w:val="left" w:pos="9270"/>
        </w:tabs>
        <w:spacing w:before="0" w:after="0"/>
        <w:ind w:left="1080"/>
        <w:rPr>
          <w:i/>
          <w:iCs/>
          <w:noProof/>
          <w:lang w:val="ru"/>
        </w:rPr>
      </w:pPr>
      <w:r w:rsidRPr="006931A2">
        <w:rPr>
          <w:i/>
          <w:iCs/>
          <w:lang w:val="ru"/>
        </w:rPr>
        <w:t>(Только если лицо, на которое наложен запрет, и защищаемое лицо являются учениками одной и той же школы. Может применяться к учащимся 18 лет и старше. Включает государственные и частные школы).</w:t>
      </w:r>
    </w:p>
    <w:p w14:paraId="4E0F3B7E" w14:textId="77777777" w:rsidR="00964A80" w:rsidRPr="006931A2" w:rsidRDefault="00C40D6C" w:rsidP="00C1121F">
      <w:pPr>
        <w:pStyle w:val="PO5noindent"/>
        <w:spacing w:after="0"/>
        <w:ind w:left="1080"/>
      </w:pPr>
      <w:r w:rsidRPr="006931A2">
        <w:rPr>
          <w:bCs w:val="0"/>
        </w:rPr>
        <w:t xml:space="preserve">Describe any continuing physical danger, emotional distress, or educational disruption to a protected person that would happen if the restrained person </w:t>
      </w:r>
      <w:proofErr w:type="gramStart"/>
      <w:r w:rsidRPr="006931A2">
        <w:rPr>
          <w:bCs w:val="0"/>
        </w:rPr>
        <w:t>attends</w:t>
      </w:r>
      <w:proofErr w:type="gramEnd"/>
      <w:r w:rsidRPr="006931A2">
        <w:rPr>
          <w:bCs w:val="0"/>
        </w:rPr>
        <w:t xml:space="preserve"> the same school.</w:t>
      </w:r>
    </w:p>
    <w:p w14:paraId="2385116D" w14:textId="306DAE80" w:rsidR="00C40D6C" w:rsidRPr="006931A2" w:rsidRDefault="00964A80" w:rsidP="00C1121F">
      <w:pPr>
        <w:pStyle w:val="PO5noindent"/>
        <w:spacing w:before="0" w:after="0"/>
        <w:ind w:left="1080"/>
        <w:rPr>
          <w:i/>
          <w:iCs/>
        </w:rPr>
      </w:pPr>
      <w:r w:rsidRPr="006931A2">
        <w:rPr>
          <w:bCs w:val="0"/>
          <w:i/>
          <w:iCs/>
          <w:lang w:val="ru"/>
        </w:rPr>
        <w:t>Опишите любую постоянную физическую опасность, эмоциональное расстройство или нарушение образовательного процесса для защищаемого лица, которое может произойти, если лицо, на которое наложен запрет, будет посещать ту же школу.</w:t>
      </w:r>
    </w:p>
    <w:p w14:paraId="6BD07BF4" w14:textId="0EC173A7" w:rsidR="000F0878" w:rsidRPr="006931A2" w:rsidRDefault="000F0878" w:rsidP="00467A81">
      <w:pPr>
        <w:pStyle w:val="PO5blankline"/>
        <w:spacing w:after="0"/>
        <w:ind w:left="1080"/>
      </w:pPr>
      <w:r w:rsidRPr="006931A2">
        <w:rPr>
          <w:bCs w:val="0"/>
        </w:rPr>
        <w:tab/>
      </w:r>
    </w:p>
    <w:p w14:paraId="3F295072" w14:textId="6C96ADE2" w:rsidR="000F0878" w:rsidRPr="006931A2" w:rsidRDefault="000F0878" w:rsidP="00467A81">
      <w:pPr>
        <w:pStyle w:val="PO5blankline"/>
        <w:spacing w:after="0"/>
        <w:ind w:left="1080"/>
      </w:pPr>
      <w:r w:rsidRPr="006931A2">
        <w:rPr>
          <w:bCs w:val="0"/>
        </w:rPr>
        <w:lastRenderedPageBreak/>
        <w:tab/>
      </w:r>
    </w:p>
    <w:p w14:paraId="30F296FF" w14:textId="247706A4" w:rsidR="000F0878" w:rsidRPr="006931A2" w:rsidRDefault="000F0878" w:rsidP="00467A81">
      <w:pPr>
        <w:pStyle w:val="PO5blankline"/>
        <w:spacing w:after="0"/>
        <w:ind w:left="1080"/>
      </w:pPr>
      <w:r w:rsidRPr="006931A2">
        <w:rPr>
          <w:bCs w:val="0"/>
        </w:rPr>
        <w:tab/>
      </w:r>
    </w:p>
    <w:p w14:paraId="0CC6817E" w14:textId="36A4FE11" w:rsidR="00477E6A" w:rsidRPr="006931A2" w:rsidRDefault="000F0878" w:rsidP="00467A81">
      <w:pPr>
        <w:pStyle w:val="PO5blankline"/>
        <w:spacing w:after="0"/>
        <w:ind w:left="1080"/>
      </w:pPr>
      <w:r w:rsidRPr="006931A2">
        <w:rPr>
          <w:bCs w:val="0"/>
        </w:rPr>
        <w:tab/>
      </w:r>
    </w:p>
    <w:p w14:paraId="5DFFF220" w14:textId="77777777" w:rsidR="00964A80" w:rsidRPr="006931A2" w:rsidRDefault="001F62C6" w:rsidP="00C1121F">
      <w:pPr>
        <w:pStyle w:val="POprotectionssubheading"/>
        <w:spacing w:before="120" w:after="0"/>
      </w:pPr>
      <w:r w:rsidRPr="006931A2">
        <w:rPr>
          <w:bCs/>
        </w:rPr>
        <w:t>Pets</w:t>
      </w:r>
    </w:p>
    <w:p w14:paraId="0E41C507" w14:textId="18FF4F6F" w:rsidR="001F62C6" w:rsidRPr="006931A2" w:rsidRDefault="00964A80" w:rsidP="00C1121F">
      <w:pPr>
        <w:pStyle w:val="POprotectionssubheading"/>
        <w:spacing w:before="0" w:after="0"/>
        <w:rPr>
          <w:i/>
          <w:iCs/>
        </w:rPr>
      </w:pPr>
      <w:r w:rsidRPr="006931A2">
        <w:rPr>
          <w:bCs/>
          <w:i/>
          <w:iCs/>
          <w:lang w:val="ru"/>
        </w:rPr>
        <w:t>Домашние животные</w:t>
      </w:r>
    </w:p>
    <w:p w14:paraId="70E7BC5D" w14:textId="2799BECB" w:rsidR="00712D71" w:rsidRPr="006931A2" w:rsidRDefault="001F62C6" w:rsidP="00C1121F">
      <w:pPr>
        <w:pStyle w:val="POprotectionslist"/>
        <w:tabs>
          <w:tab w:val="clear" w:pos="3870"/>
        </w:tabs>
        <w:spacing w:before="0" w:after="0"/>
      </w:pPr>
      <w:r w:rsidRPr="006931A2">
        <w:t>[  ]</w:t>
      </w:r>
      <w:r w:rsidRPr="006931A2">
        <w:tab/>
      </w:r>
      <w:r w:rsidRPr="006931A2">
        <w:rPr>
          <w:b/>
          <w:bCs/>
        </w:rPr>
        <w:t>Custody:</w:t>
      </w:r>
      <w:r w:rsidRPr="006931A2">
        <w:t xml:space="preserve"> The protected person shall have exclusive custody and control of the following pet/s owned, possessed, leased, kept, or held by the protected person, restrained person, or a minor child who lives with either the protected or restrained person. </w:t>
      </w:r>
      <w:r w:rsidRPr="006931A2">
        <w:rPr>
          <w:i/>
          <w:iCs/>
        </w:rPr>
        <w:t>(Specify name of pet and type of animal.)</w:t>
      </w:r>
      <w:r w:rsidRPr="006931A2">
        <w:t>:</w:t>
      </w:r>
      <w:r w:rsidRPr="006931A2">
        <w:br/>
      </w:r>
      <w:r w:rsidRPr="006931A2">
        <w:rPr>
          <w:b/>
          <w:bCs/>
          <w:i/>
          <w:iCs/>
          <w:lang w:val="ru"/>
        </w:rPr>
        <w:t>Опека:</w:t>
      </w:r>
      <w:r w:rsidRPr="006931A2">
        <w:rPr>
          <w:i/>
          <w:iCs/>
          <w:lang w:val="ru"/>
        </w:rPr>
        <w:t xml:space="preserve"> Защищаемое лицо должно иметь исключительную опеку и контроль над следующими домашними животными, которые находятся в собственности, владении, аренде или содержании защищаемого лица, лица, на которого наложен запрет, или несовершеннолетнего ребенка, который проживает с защищаемым или лицом, на которого наложен запрет. (Укажите кличку питомца и вид животного):</w:t>
      </w:r>
    </w:p>
    <w:p w14:paraId="0C30500C" w14:textId="1D59F1D6" w:rsidR="001F62C6" w:rsidRPr="006931A2" w:rsidRDefault="002B227E" w:rsidP="002D53E5">
      <w:pPr>
        <w:pStyle w:val="POprotectionslist"/>
        <w:numPr>
          <w:ilvl w:val="0"/>
          <w:numId w:val="0"/>
        </w:numPr>
        <w:tabs>
          <w:tab w:val="clear" w:pos="3870"/>
        </w:tabs>
        <w:spacing w:after="0"/>
        <w:ind w:left="1080"/>
        <w:rPr>
          <w:u w:val="single"/>
        </w:rPr>
      </w:pPr>
      <w:r w:rsidRPr="006931A2">
        <w:rPr>
          <w:u w:val="single"/>
        </w:rPr>
        <w:tab/>
      </w:r>
    </w:p>
    <w:p w14:paraId="347BA02C" w14:textId="20422481" w:rsidR="001F62C6" w:rsidRPr="006931A2" w:rsidRDefault="001F62C6" w:rsidP="00C1121F">
      <w:pPr>
        <w:pStyle w:val="POprotectionslist"/>
        <w:spacing w:before="0" w:after="0"/>
      </w:pPr>
      <w:r w:rsidRPr="006931A2">
        <w:t>[  ]</w:t>
      </w:r>
      <w:r w:rsidRPr="006931A2">
        <w:tab/>
      </w:r>
      <w:r w:rsidRPr="006931A2">
        <w:rPr>
          <w:b/>
          <w:bCs/>
        </w:rPr>
        <w:t>Interference:</w:t>
      </w:r>
      <w:r w:rsidRPr="006931A2">
        <w:t xml:space="preserve"> Do not interfere with the protected person’s efforts to get the pet/s named above.</w:t>
      </w:r>
      <w:r w:rsidRPr="006931A2">
        <w:br/>
      </w:r>
      <w:r w:rsidRPr="006931A2">
        <w:rPr>
          <w:b/>
          <w:bCs/>
          <w:i/>
          <w:iCs/>
          <w:lang w:val="ru"/>
        </w:rPr>
        <w:t>Вмешательство:</w:t>
      </w:r>
      <w:r w:rsidRPr="006931A2">
        <w:rPr>
          <w:i/>
          <w:iCs/>
          <w:lang w:val="ru"/>
        </w:rPr>
        <w:t xml:space="preserve"> Не препятствуйте попыткам защищаемого лица заполучить вышеуказанное животное.</w:t>
      </w:r>
    </w:p>
    <w:p w14:paraId="4AC22C7C" w14:textId="49C7106A" w:rsidR="004B067B" w:rsidRPr="006931A2" w:rsidRDefault="001F62C6" w:rsidP="00C1121F">
      <w:pPr>
        <w:pStyle w:val="POprotectionslist"/>
        <w:tabs>
          <w:tab w:val="clear" w:pos="3870"/>
          <w:tab w:val="left" w:pos="3240"/>
        </w:tabs>
        <w:spacing w:before="0" w:after="0"/>
      </w:pPr>
      <w:r w:rsidRPr="006931A2">
        <w:t>[  ]</w:t>
      </w:r>
      <w:r w:rsidRPr="006931A2">
        <w:tab/>
      </w:r>
      <w:r w:rsidRPr="006931A2">
        <w:rPr>
          <w:b/>
          <w:bCs/>
        </w:rPr>
        <w:t>Stay Away:</w:t>
      </w:r>
      <w:r w:rsidRPr="006931A2">
        <w:t xml:space="preserve"> Do not knowingly come within, or knowingly remain within</w:t>
      </w:r>
      <w:r w:rsidRPr="006931A2">
        <w:br/>
      </w:r>
      <w:r w:rsidRPr="006931A2">
        <w:rPr>
          <w:i/>
          <w:iCs/>
        </w:rPr>
        <w:t>(distance)</w:t>
      </w:r>
      <w:r w:rsidRPr="006931A2">
        <w:t xml:space="preserve"> </w:t>
      </w:r>
      <w:r w:rsidRPr="006931A2">
        <w:rPr>
          <w:u w:val="single"/>
        </w:rPr>
        <w:tab/>
      </w:r>
      <w:r w:rsidRPr="006931A2">
        <w:t xml:space="preserve"> of the following locations where the pet/s are regularly found:</w:t>
      </w:r>
      <w:r w:rsidRPr="006931A2">
        <w:br/>
      </w:r>
      <w:r w:rsidRPr="006931A2">
        <w:rPr>
          <w:b/>
          <w:bCs/>
          <w:i/>
          <w:iCs/>
          <w:lang w:val="ru"/>
        </w:rPr>
        <w:t>Не приближаться</w:t>
      </w:r>
      <w:r w:rsidRPr="006931A2">
        <w:rPr>
          <w:i/>
          <w:iCs/>
          <w:lang w:val="ru"/>
        </w:rPr>
        <w:t xml:space="preserve"> Не приближайтесь сознательно или не оставайтесь сознательно в пределах</w:t>
      </w:r>
      <w:r w:rsidRPr="006931A2">
        <w:rPr>
          <w:i/>
          <w:iCs/>
          <w:lang w:val="ru"/>
        </w:rPr>
        <w:br/>
        <w:t xml:space="preserve">(расстояние) </w:t>
      </w:r>
      <w:r w:rsidRPr="006931A2">
        <w:rPr>
          <w:lang w:val="ru"/>
        </w:rPr>
        <w:tab/>
      </w:r>
      <w:r w:rsidRPr="006931A2">
        <w:rPr>
          <w:i/>
          <w:iCs/>
          <w:lang w:val="ru"/>
        </w:rPr>
        <w:t xml:space="preserve"> от следующих мест, где регулярно находятся эти домашние животные:</w:t>
      </w:r>
    </w:p>
    <w:p w14:paraId="24507505" w14:textId="77777777" w:rsidR="00964A80" w:rsidRPr="006931A2" w:rsidRDefault="001F62C6" w:rsidP="00C1121F">
      <w:pPr>
        <w:pStyle w:val="POprotectionslist"/>
        <w:numPr>
          <w:ilvl w:val="0"/>
          <w:numId w:val="0"/>
        </w:numPr>
        <w:tabs>
          <w:tab w:val="clear" w:pos="1080"/>
          <w:tab w:val="clear" w:pos="3870"/>
          <w:tab w:val="left" w:pos="1440"/>
          <w:tab w:val="left" w:pos="3240"/>
        </w:tabs>
        <w:spacing w:after="0"/>
        <w:ind w:left="1440" w:hanging="360"/>
        <w:rPr>
          <w:i/>
        </w:rPr>
      </w:pPr>
      <w:r w:rsidRPr="006931A2">
        <w:t>[  ]</w:t>
      </w:r>
      <w:r w:rsidRPr="006931A2">
        <w:tab/>
        <w:t xml:space="preserve">Protected person's residence </w:t>
      </w:r>
      <w:r w:rsidRPr="006931A2">
        <w:rPr>
          <w:i/>
          <w:iCs/>
        </w:rPr>
        <w:t>(home address may be kept confidential.)</w:t>
      </w:r>
    </w:p>
    <w:p w14:paraId="45422F41" w14:textId="513B6BE8" w:rsidR="004B067B" w:rsidRPr="006931A2" w:rsidRDefault="002D53E5" w:rsidP="00C1121F">
      <w:pPr>
        <w:pStyle w:val="POprotectionslist"/>
        <w:numPr>
          <w:ilvl w:val="0"/>
          <w:numId w:val="0"/>
        </w:numPr>
        <w:tabs>
          <w:tab w:val="clear" w:pos="1080"/>
          <w:tab w:val="clear" w:pos="3870"/>
          <w:tab w:val="left" w:pos="1440"/>
          <w:tab w:val="left" w:pos="3240"/>
        </w:tabs>
        <w:spacing w:before="0" w:after="0"/>
        <w:ind w:left="1440" w:hanging="360"/>
        <w:rPr>
          <w:i/>
          <w:iCs/>
        </w:rPr>
      </w:pPr>
      <w:r w:rsidRPr="006931A2">
        <w:rPr>
          <w:i/>
          <w:iCs/>
        </w:rPr>
        <w:tab/>
      </w:r>
      <w:r w:rsidRPr="006931A2">
        <w:rPr>
          <w:i/>
          <w:iCs/>
          <w:lang w:val="ru"/>
        </w:rPr>
        <w:t>Место жительства защищаемого лица (домашний адрес может оставаться конфиденциальным).</w:t>
      </w:r>
    </w:p>
    <w:p w14:paraId="35744ACF" w14:textId="77777777" w:rsidR="00964A80" w:rsidRPr="006931A2" w:rsidRDefault="00C40D6C" w:rsidP="00C1121F">
      <w:pPr>
        <w:pStyle w:val="POprotectionslist"/>
        <w:numPr>
          <w:ilvl w:val="0"/>
          <w:numId w:val="0"/>
        </w:numPr>
        <w:tabs>
          <w:tab w:val="clear" w:pos="3870"/>
        </w:tabs>
        <w:spacing w:after="0"/>
        <w:ind w:left="1440" w:hanging="360"/>
        <w:rPr>
          <w:u w:val="single"/>
        </w:rPr>
      </w:pPr>
      <w:r w:rsidRPr="006931A2">
        <w:t>[  ]</w:t>
      </w:r>
      <w:r w:rsidRPr="006931A2">
        <w:tab/>
        <w:t>Other (</w:t>
      </w:r>
      <w:r w:rsidRPr="006931A2">
        <w:rPr>
          <w:i/>
          <w:iCs/>
        </w:rPr>
        <w:t>specify</w:t>
      </w:r>
      <w:r w:rsidRPr="006931A2">
        <w:t>):</w:t>
      </w:r>
      <w:r w:rsidRPr="006931A2">
        <w:rPr>
          <w:u w:val="single"/>
        </w:rPr>
        <w:tab/>
      </w:r>
    </w:p>
    <w:p w14:paraId="495486FC" w14:textId="0E189E13" w:rsidR="001F62C6" w:rsidRPr="006931A2" w:rsidRDefault="002D53E5" w:rsidP="00C1121F">
      <w:pPr>
        <w:pStyle w:val="POprotectionslist"/>
        <w:numPr>
          <w:ilvl w:val="0"/>
          <w:numId w:val="0"/>
        </w:numPr>
        <w:tabs>
          <w:tab w:val="clear" w:pos="3870"/>
        </w:tabs>
        <w:spacing w:before="0" w:after="0"/>
        <w:ind w:left="1440" w:hanging="360"/>
        <w:rPr>
          <w:i/>
          <w:iCs/>
          <w:u w:val="single"/>
        </w:rPr>
      </w:pPr>
      <w:r w:rsidRPr="006931A2">
        <w:rPr>
          <w:i/>
          <w:iCs/>
        </w:rPr>
        <w:tab/>
      </w:r>
      <w:r w:rsidRPr="006931A2">
        <w:rPr>
          <w:i/>
          <w:iCs/>
          <w:lang w:val="ru"/>
        </w:rPr>
        <w:t>Другое (поясните):</w:t>
      </w:r>
    </w:p>
    <w:p w14:paraId="5528A6F0" w14:textId="379618F4" w:rsidR="003372BD" w:rsidRPr="006931A2" w:rsidRDefault="003372BD" w:rsidP="002D53E5">
      <w:pPr>
        <w:pStyle w:val="POprotectionslist"/>
        <w:numPr>
          <w:ilvl w:val="0"/>
          <w:numId w:val="0"/>
        </w:numPr>
        <w:tabs>
          <w:tab w:val="clear" w:pos="3870"/>
        </w:tabs>
        <w:spacing w:after="0"/>
        <w:ind w:left="1440"/>
        <w:rPr>
          <w:rFonts w:eastAsiaTheme="minorHAnsi"/>
          <w:noProof/>
          <w:spacing w:val="0"/>
          <w:u w:val="single"/>
        </w:rPr>
      </w:pPr>
      <w:r w:rsidRPr="006931A2">
        <w:rPr>
          <w:rFonts w:eastAsiaTheme="minorHAnsi"/>
          <w:noProof/>
          <w:u w:val="single"/>
        </w:rPr>
        <w:tab/>
      </w:r>
    </w:p>
    <w:p w14:paraId="31927127" w14:textId="77777777" w:rsidR="00964A80" w:rsidRPr="006931A2" w:rsidRDefault="00A70518" w:rsidP="00C1121F">
      <w:pPr>
        <w:pStyle w:val="POprotectionssubheading"/>
        <w:spacing w:before="120" w:after="0"/>
        <w:rPr>
          <w:rFonts w:eastAsiaTheme="minorHAnsi"/>
        </w:rPr>
      </w:pPr>
      <w:r w:rsidRPr="006931A2">
        <w:rPr>
          <w:rFonts w:eastAsiaTheme="minorHAnsi"/>
          <w:bCs/>
        </w:rPr>
        <w:t>Vulnerable Adult</w:t>
      </w:r>
    </w:p>
    <w:p w14:paraId="66A17629" w14:textId="29A5715E" w:rsidR="00A70518" w:rsidRPr="006931A2" w:rsidRDefault="00964A80" w:rsidP="00C1121F">
      <w:pPr>
        <w:pStyle w:val="POprotectionssubheading"/>
        <w:spacing w:before="0" w:after="0"/>
        <w:rPr>
          <w:rFonts w:eastAsiaTheme="minorHAnsi"/>
          <w:i/>
          <w:iCs/>
        </w:rPr>
      </w:pPr>
      <w:r w:rsidRPr="006931A2">
        <w:rPr>
          <w:rFonts w:eastAsiaTheme="minorHAnsi"/>
          <w:bCs/>
          <w:i/>
          <w:iCs/>
          <w:lang w:val="ru"/>
        </w:rPr>
        <w:t>Беззащитный взрослый</w:t>
      </w:r>
    </w:p>
    <w:p w14:paraId="5B3EEC51" w14:textId="4CD8116A" w:rsidR="00A70518" w:rsidRPr="006931A2" w:rsidRDefault="00A70518" w:rsidP="00C1121F">
      <w:pPr>
        <w:pStyle w:val="POprotectionslist"/>
        <w:spacing w:before="0" w:after="0"/>
      </w:pPr>
      <w:r w:rsidRPr="006931A2">
        <w:t>[  ]</w:t>
      </w:r>
      <w:r w:rsidRPr="006931A2">
        <w:tab/>
      </w:r>
      <w:r w:rsidRPr="006931A2">
        <w:rPr>
          <w:b/>
          <w:bCs/>
        </w:rPr>
        <w:t>Safety:</w:t>
      </w:r>
      <w:r w:rsidRPr="006931A2">
        <w:t xml:space="preserve"> Do not commit or threaten to commit acts of abandonment, neglect, financial exploitation, or abuse, including sexual abuse, mental abuse, physical abuse, personal exploitation, and improper use of restraints, against the vulnerable adult.</w:t>
      </w:r>
      <w:r w:rsidRPr="006931A2">
        <w:br/>
      </w:r>
      <w:r w:rsidRPr="006931A2">
        <w:rPr>
          <w:b/>
          <w:bCs/>
          <w:i/>
          <w:iCs/>
          <w:lang w:val="ru"/>
        </w:rPr>
        <w:t>Безопасность:</w:t>
      </w:r>
      <w:r w:rsidRPr="006931A2">
        <w:rPr>
          <w:i/>
          <w:iCs/>
          <w:lang w:val="ru"/>
        </w:rPr>
        <w:t xml:space="preserve"> Не совершайте и не угрожайте совершить акты оставления без ухода, пренебрежительного обращения, финансовой эксплуатации или жестокого обращения, включая сексуальное насилие, психическое насилие, физическое насилие, личную эксплуатацию и ненадлежащее использование ограничительных средств в отношении беззащитного взрослого.</w:t>
      </w:r>
    </w:p>
    <w:p w14:paraId="17FCCF12" w14:textId="70B14F1D" w:rsidR="00A70518" w:rsidRPr="006931A2" w:rsidRDefault="00A70518" w:rsidP="00C1121F">
      <w:pPr>
        <w:pStyle w:val="POprotectionslist"/>
        <w:spacing w:before="0" w:after="0"/>
      </w:pPr>
      <w:r w:rsidRPr="006931A2">
        <w:t>[  ]</w:t>
      </w:r>
      <w:r w:rsidRPr="006931A2">
        <w:tab/>
      </w:r>
      <w:r w:rsidRPr="006931A2">
        <w:rPr>
          <w:b/>
          <w:bCs/>
        </w:rPr>
        <w:t>Accounting:</w:t>
      </w:r>
      <w:r w:rsidRPr="006931A2">
        <w:t xml:space="preserve"> Provide an accounting of the disposition of the vulnerable adult’s income or other resources.</w:t>
      </w:r>
      <w:r w:rsidRPr="006931A2">
        <w:br/>
      </w:r>
      <w:r w:rsidRPr="006931A2">
        <w:rPr>
          <w:b/>
          <w:bCs/>
          <w:i/>
          <w:iCs/>
          <w:lang w:val="ru"/>
        </w:rPr>
        <w:t>Отчетность:</w:t>
      </w:r>
      <w:r w:rsidRPr="006931A2">
        <w:rPr>
          <w:i/>
          <w:iCs/>
          <w:lang w:val="ru"/>
        </w:rPr>
        <w:t xml:space="preserve"> Предоставьте отчет о распоряжении доходами или другими ресурсами беззащитного взрослого.</w:t>
      </w:r>
    </w:p>
    <w:p w14:paraId="27CF9573" w14:textId="3C7355C8" w:rsidR="00A70518" w:rsidRPr="006931A2" w:rsidRDefault="00A70518" w:rsidP="00C1121F">
      <w:pPr>
        <w:pStyle w:val="POprotectionslist"/>
        <w:spacing w:before="0" w:after="0"/>
      </w:pPr>
      <w:r w:rsidRPr="006931A2">
        <w:lastRenderedPageBreak/>
        <w:t>[  ]</w:t>
      </w:r>
      <w:r w:rsidRPr="006931A2">
        <w:tab/>
      </w:r>
      <w:r w:rsidRPr="006931A2">
        <w:rPr>
          <w:b/>
          <w:bCs/>
        </w:rPr>
        <w:t>Property Transfer:</w:t>
      </w:r>
      <w:r w:rsidRPr="006931A2">
        <w:t xml:space="preserve"> Do not transfer the property of [  ] the vulnerable adult  [  ] the restrained person. This restraint can last for up to 90 days.</w:t>
      </w:r>
      <w:r w:rsidRPr="006931A2">
        <w:br/>
      </w:r>
      <w:r w:rsidRPr="006931A2">
        <w:rPr>
          <w:b/>
          <w:bCs/>
          <w:i/>
          <w:iCs/>
          <w:lang w:val="ru"/>
        </w:rPr>
        <w:t>Передача имущества:</w:t>
      </w:r>
      <w:r w:rsidRPr="006931A2">
        <w:rPr>
          <w:i/>
          <w:iCs/>
          <w:lang w:val="ru"/>
        </w:rPr>
        <w:t xml:space="preserve"> Не передавайте имущество [-] беззащитного взрослого [-] лица, на которого наложен запрет. Такой запрет может длиться до 90 дней.</w:t>
      </w:r>
    </w:p>
    <w:p w14:paraId="66D7717D" w14:textId="77777777" w:rsidR="00964A80" w:rsidRPr="006931A2" w:rsidRDefault="003B7D32" w:rsidP="00C1121F">
      <w:pPr>
        <w:pStyle w:val="POprotectionssubheading"/>
        <w:tabs>
          <w:tab w:val="left" w:pos="3870"/>
        </w:tabs>
        <w:spacing w:after="0"/>
      </w:pPr>
      <w:r w:rsidRPr="006931A2">
        <w:rPr>
          <w:bCs/>
        </w:rPr>
        <w:t>Other</w:t>
      </w:r>
    </w:p>
    <w:p w14:paraId="70B286A0" w14:textId="6DF3E943" w:rsidR="003B7D32" w:rsidRPr="006931A2" w:rsidRDefault="00964A80" w:rsidP="00C1121F">
      <w:pPr>
        <w:pStyle w:val="POprotectionssubheading"/>
        <w:tabs>
          <w:tab w:val="left" w:pos="3870"/>
        </w:tabs>
        <w:spacing w:before="0" w:after="0"/>
        <w:rPr>
          <w:i/>
          <w:iCs/>
        </w:rPr>
      </w:pPr>
      <w:r w:rsidRPr="006931A2">
        <w:rPr>
          <w:bCs/>
          <w:i/>
          <w:iCs/>
          <w:lang w:val="ru"/>
        </w:rPr>
        <w:t>Другое</w:t>
      </w:r>
    </w:p>
    <w:p w14:paraId="3B17855B" w14:textId="2FDB4A73" w:rsidR="003B7D32" w:rsidRPr="006931A2" w:rsidRDefault="008119CD" w:rsidP="00480A18">
      <w:pPr>
        <w:pStyle w:val="POprotectionslist"/>
        <w:numPr>
          <w:ilvl w:val="0"/>
          <w:numId w:val="0"/>
        </w:numPr>
        <w:tabs>
          <w:tab w:val="clear" w:pos="720"/>
          <w:tab w:val="clear" w:pos="1080"/>
          <w:tab w:val="clear" w:pos="3870"/>
        </w:tabs>
        <w:spacing w:after="0"/>
        <w:ind w:left="720" w:hanging="360"/>
        <w:rPr>
          <w:u w:val="single"/>
        </w:rPr>
      </w:pPr>
      <w:r w:rsidRPr="006931A2">
        <w:rPr>
          <w:b/>
          <w:bCs/>
        </w:rPr>
        <w:t>Z.</w:t>
      </w:r>
      <w:r w:rsidRPr="006931A2">
        <w:rPr>
          <w:b/>
          <w:bCs/>
        </w:rPr>
        <w:tab/>
      </w:r>
      <w:r w:rsidRPr="006931A2">
        <w:rPr>
          <w:u w:val="single"/>
        </w:rPr>
        <w:tab/>
      </w:r>
    </w:p>
    <w:p w14:paraId="7D5662D2" w14:textId="3782E691" w:rsidR="003B7D32" w:rsidRPr="006931A2" w:rsidRDefault="003B7D32" w:rsidP="00480A18">
      <w:pPr>
        <w:pStyle w:val="PO5blankline"/>
        <w:spacing w:after="0"/>
      </w:pPr>
      <w:r w:rsidRPr="006931A2">
        <w:rPr>
          <w:bCs w:val="0"/>
        </w:rPr>
        <w:tab/>
      </w:r>
    </w:p>
    <w:p w14:paraId="3335934A" w14:textId="0A8CFC75" w:rsidR="000250B2" w:rsidRPr="006931A2" w:rsidRDefault="00D205A3" w:rsidP="00480A18">
      <w:pPr>
        <w:pStyle w:val="PO5blankline"/>
        <w:spacing w:after="0"/>
      </w:pPr>
      <w:r w:rsidRPr="006931A2">
        <w:rPr>
          <w:bCs w:val="0"/>
        </w:rPr>
        <w:tab/>
      </w:r>
      <w:r w:rsidRPr="006931A2">
        <w:rPr>
          <w:bCs w:val="0"/>
        </w:rPr>
        <w:br/>
      </w:r>
      <w:r w:rsidRPr="006931A2">
        <w:rPr>
          <w:bCs w:val="0"/>
          <w:i/>
          <w:iCs/>
          <w:lang w:val="ru"/>
        </w:rPr>
        <w:br/>
      </w:r>
    </w:p>
    <w:tbl>
      <w:tblPr>
        <w:tblStyle w:val="TableGrid"/>
        <w:tblW w:w="0" w:type="auto"/>
        <w:tblLook w:val="04A0" w:firstRow="1" w:lastRow="0" w:firstColumn="1" w:lastColumn="0" w:noHBand="0" w:noVBand="1"/>
      </w:tblPr>
      <w:tblGrid>
        <w:gridCol w:w="9330"/>
      </w:tblGrid>
      <w:tr w:rsidR="00300265" w:rsidRPr="00396550"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225D59DB" w14:textId="77777777" w:rsidR="00964A80" w:rsidRPr="006931A2" w:rsidRDefault="00300265" w:rsidP="00C1121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noProof/>
                <w:color w:val="000000" w:themeColor="text1"/>
                <w:sz w:val="22"/>
                <w:szCs w:val="22"/>
              </w:rPr>
            </w:pPr>
            <w:r w:rsidRPr="006931A2">
              <w:rPr>
                <w:rFonts w:ascii="Arial" w:hAnsi="Arial" w:cs="Arial"/>
                <w:b/>
                <w:bCs/>
                <w:noProof/>
                <w:color w:val="000000" w:themeColor="text1"/>
                <w:sz w:val="22"/>
                <w:szCs w:val="22"/>
              </w:rPr>
              <w:t>Do you need help from law enforcement?</w:t>
            </w:r>
            <w:r w:rsidRPr="006931A2">
              <w:rPr>
                <w:rFonts w:ascii="Arial" w:hAnsi="Arial" w:cs="Arial"/>
                <w:noProof/>
                <w:color w:val="000000" w:themeColor="text1"/>
                <w:sz w:val="22"/>
                <w:szCs w:val="22"/>
              </w:rPr>
              <w:t xml:space="preserve"> They may help you get the things you asked for.</w:t>
            </w:r>
          </w:p>
          <w:p w14:paraId="506128EC" w14:textId="54A478A2" w:rsidR="00300265" w:rsidRPr="006931A2" w:rsidRDefault="00964A80" w:rsidP="00C1121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noProof/>
                <w:sz w:val="22"/>
                <w:szCs w:val="22"/>
                <w:lang w:val="ru"/>
              </w:rPr>
            </w:pPr>
            <w:r w:rsidRPr="006931A2">
              <w:rPr>
                <w:rFonts w:ascii="Arial" w:hAnsi="Arial" w:cs="Arial"/>
                <w:b/>
                <w:bCs/>
                <w:i/>
                <w:iCs/>
                <w:noProof/>
                <w:color w:val="000000" w:themeColor="text1"/>
                <w:sz w:val="22"/>
                <w:szCs w:val="22"/>
                <w:lang w:val="ru"/>
              </w:rPr>
              <w:t>Нужна ли вам помощь правоохранительных органов?</w:t>
            </w:r>
            <w:r w:rsidRPr="006931A2">
              <w:rPr>
                <w:rFonts w:ascii="Arial" w:hAnsi="Arial" w:cs="Arial"/>
                <w:i/>
                <w:iCs/>
                <w:noProof/>
                <w:color w:val="000000" w:themeColor="text1"/>
                <w:sz w:val="22"/>
                <w:szCs w:val="22"/>
                <w:lang w:val="ru"/>
              </w:rPr>
              <w:t xml:space="preserve"> Вам могут помочь получить вещи, о которых вы просили.</w:t>
            </w:r>
          </w:p>
        </w:tc>
      </w:tr>
    </w:tbl>
    <w:p w14:paraId="5361D369" w14:textId="5E3B5565" w:rsidR="00300265" w:rsidRPr="006931A2" w:rsidRDefault="00300265" w:rsidP="00C1121F">
      <w:pPr>
        <w:pStyle w:val="PONumberedSection"/>
        <w:spacing w:before="0" w:after="0"/>
        <w:rPr>
          <w:noProof/>
        </w:rPr>
      </w:pPr>
      <w:r w:rsidRPr="006931A2">
        <w:t>Law Enforcement Help:</w:t>
      </w:r>
      <w:r w:rsidRPr="006931A2">
        <w:rPr>
          <w:b w:val="0"/>
          <w:bCs w:val="0"/>
        </w:rPr>
        <w:t xml:space="preserve"> Do you want the court to order the appropriate law enforcement agency to help you with any of the things listed below?</w:t>
      </w:r>
      <w:r w:rsidRPr="006931A2">
        <w:rPr>
          <w:b w:val="0"/>
          <w:bCs w:val="0"/>
          <w:i/>
          <w:iCs/>
        </w:rPr>
        <w:t xml:space="preserve"> (Check all that apply).</w:t>
      </w:r>
      <w:r w:rsidRPr="006931A2">
        <w:rPr>
          <w:b w:val="0"/>
          <w:bCs w:val="0"/>
          <w:i/>
          <w:iCs/>
        </w:rPr>
        <w:br/>
      </w:r>
      <w:r w:rsidRPr="006931A2">
        <w:rPr>
          <w:i/>
          <w:iCs/>
          <w:lang w:val="ru"/>
        </w:rPr>
        <w:t>Помощь представителей правоохранительных органов:</w:t>
      </w:r>
      <w:r w:rsidRPr="006931A2">
        <w:rPr>
          <w:b w:val="0"/>
          <w:bCs w:val="0"/>
          <w:i/>
          <w:iCs/>
          <w:lang w:val="ru"/>
        </w:rPr>
        <w:t xml:space="preserve"> Хотите ли вы, чтобы суд приказал соответствующим правоохранительным органам помочь вам в получении чего-либо из перечисленного ниже? (Отметьте все подходящие варианты).</w:t>
      </w:r>
    </w:p>
    <w:p w14:paraId="43CDC480" w14:textId="77777777" w:rsidR="00964A80" w:rsidRPr="006931A2" w:rsidRDefault="00300265" w:rsidP="00C1121F">
      <w:pPr>
        <w:pStyle w:val="PO5indenthanging"/>
        <w:spacing w:after="0"/>
        <w:rPr>
          <w:noProof/>
        </w:rPr>
      </w:pPr>
      <w:r w:rsidRPr="006931A2">
        <w:rPr>
          <w:noProof/>
        </w:rPr>
        <w:t>[  ]</w:t>
      </w:r>
      <w:r w:rsidRPr="006931A2">
        <w:rPr>
          <w:noProof/>
        </w:rPr>
        <w:tab/>
        <w:t>Possession of my residence.</w:t>
      </w:r>
    </w:p>
    <w:p w14:paraId="6AF834F7" w14:textId="32BA3175" w:rsidR="00300265" w:rsidRPr="006931A2" w:rsidRDefault="00480A18" w:rsidP="00C1121F">
      <w:pPr>
        <w:pStyle w:val="PO5indenthanging"/>
        <w:spacing w:before="0" w:after="0"/>
        <w:rPr>
          <w:i/>
          <w:iCs/>
          <w:noProof/>
        </w:rPr>
      </w:pPr>
      <w:r w:rsidRPr="006931A2">
        <w:rPr>
          <w:i/>
          <w:iCs/>
          <w:noProof/>
        </w:rPr>
        <w:tab/>
      </w:r>
      <w:r w:rsidRPr="006931A2">
        <w:rPr>
          <w:noProof/>
          <w:lang w:val="ru"/>
        </w:rPr>
        <w:t>Владение моим жильем.</w:t>
      </w:r>
    </w:p>
    <w:p w14:paraId="2717FBF0" w14:textId="77777777" w:rsidR="00964A80" w:rsidRPr="006931A2" w:rsidRDefault="00300265" w:rsidP="00C1121F">
      <w:pPr>
        <w:pStyle w:val="PO5indenthanging"/>
        <w:spacing w:after="0"/>
        <w:rPr>
          <w:noProof/>
        </w:rPr>
      </w:pPr>
      <w:r w:rsidRPr="006931A2">
        <w:rPr>
          <w:noProof/>
        </w:rPr>
        <w:t>[  ]</w:t>
      </w:r>
      <w:r w:rsidRPr="006931A2">
        <w:rPr>
          <w:noProof/>
        </w:rPr>
        <w:tab/>
        <w:t xml:space="preserve">Possession of the vehicle I asked for in section </w:t>
      </w:r>
      <w:r w:rsidRPr="006931A2">
        <w:rPr>
          <w:b/>
          <w:bCs/>
          <w:noProof/>
        </w:rPr>
        <w:t>L</w:t>
      </w:r>
      <w:r w:rsidRPr="006931A2">
        <w:rPr>
          <w:noProof/>
        </w:rPr>
        <w:t xml:space="preserve"> above.</w:t>
      </w:r>
    </w:p>
    <w:p w14:paraId="4F14CF0E" w14:textId="27F8E84C" w:rsidR="00300265" w:rsidRPr="006931A2" w:rsidRDefault="00480A18" w:rsidP="00C1121F">
      <w:pPr>
        <w:pStyle w:val="PO5indenthanging"/>
        <w:spacing w:before="0" w:after="0"/>
        <w:rPr>
          <w:i/>
          <w:iCs/>
          <w:noProof/>
        </w:rPr>
      </w:pPr>
      <w:r w:rsidRPr="006931A2">
        <w:rPr>
          <w:i/>
          <w:iCs/>
          <w:noProof/>
        </w:rPr>
        <w:tab/>
      </w:r>
      <w:r w:rsidRPr="006931A2">
        <w:rPr>
          <w:i/>
          <w:iCs/>
          <w:noProof/>
          <w:lang w:val="ru"/>
        </w:rPr>
        <w:t>Владение автомобилем, о котором я просил (-а) в разделе L выше.</w:t>
      </w:r>
    </w:p>
    <w:p w14:paraId="65F1A329" w14:textId="77777777" w:rsidR="00964A80" w:rsidRPr="006931A2" w:rsidRDefault="00300265" w:rsidP="00C1121F">
      <w:pPr>
        <w:pStyle w:val="PO5indenthanging"/>
        <w:keepNext/>
        <w:spacing w:after="0"/>
        <w:rPr>
          <w:noProof/>
        </w:rPr>
      </w:pPr>
      <w:r w:rsidRPr="006931A2">
        <w:rPr>
          <w:noProof/>
        </w:rPr>
        <w:t>[  ]</w:t>
      </w:r>
      <w:r w:rsidRPr="006931A2">
        <w:rPr>
          <w:noProof/>
        </w:rPr>
        <w:tab/>
        <w:t>Possession of my essential personal belongings that are located at:</w:t>
      </w:r>
    </w:p>
    <w:p w14:paraId="6C583881" w14:textId="363F1ACA" w:rsidR="00300265" w:rsidRPr="006931A2" w:rsidRDefault="00480A18" w:rsidP="00C1121F">
      <w:pPr>
        <w:pStyle w:val="PO5indenthanging"/>
        <w:keepNext/>
        <w:spacing w:before="0" w:after="0"/>
        <w:rPr>
          <w:i/>
          <w:iCs/>
          <w:noProof/>
        </w:rPr>
      </w:pPr>
      <w:r w:rsidRPr="006931A2">
        <w:rPr>
          <w:i/>
          <w:iCs/>
          <w:noProof/>
        </w:rPr>
        <w:tab/>
      </w:r>
      <w:r w:rsidRPr="006931A2">
        <w:rPr>
          <w:i/>
          <w:iCs/>
          <w:noProof/>
          <w:lang w:val="ru"/>
        </w:rPr>
        <w:t>Владение моими основными личными вещами, которые находятся:</w:t>
      </w:r>
    </w:p>
    <w:p w14:paraId="698E0CCF" w14:textId="77777777" w:rsidR="00964A80" w:rsidRPr="006931A2" w:rsidRDefault="00300265" w:rsidP="00C1121F">
      <w:pPr>
        <w:pStyle w:val="PO1indenthanging"/>
        <w:spacing w:after="0"/>
        <w:ind w:left="1440"/>
        <w:rPr>
          <w:noProof/>
        </w:rPr>
      </w:pPr>
      <w:r w:rsidRPr="006931A2">
        <w:rPr>
          <w:noProof/>
        </w:rPr>
        <w:t>[  ]</w:t>
      </w:r>
      <w:r w:rsidRPr="006931A2">
        <w:rPr>
          <w:noProof/>
        </w:rPr>
        <w:tab/>
        <w:t>the shared residence</w:t>
      </w:r>
    </w:p>
    <w:p w14:paraId="0F7CA6B3" w14:textId="6D759300" w:rsidR="00300265" w:rsidRPr="006931A2" w:rsidRDefault="00480A18" w:rsidP="00C1121F">
      <w:pPr>
        <w:pStyle w:val="PO1indenthanging"/>
        <w:spacing w:before="0" w:after="0"/>
        <w:ind w:left="1440"/>
        <w:rPr>
          <w:i/>
          <w:iCs/>
          <w:noProof/>
        </w:rPr>
      </w:pPr>
      <w:r w:rsidRPr="006931A2">
        <w:rPr>
          <w:i/>
          <w:iCs/>
          <w:noProof/>
        </w:rPr>
        <w:tab/>
      </w:r>
      <w:r w:rsidRPr="006931A2">
        <w:rPr>
          <w:i/>
          <w:iCs/>
          <w:noProof/>
          <w:lang w:val="ru"/>
        </w:rPr>
        <w:t>в совместном жилье;</w:t>
      </w:r>
    </w:p>
    <w:p w14:paraId="66311DC2" w14:textId="77777777" w:rsidR="00964A80" w:rsidRPr="006931A2" w:rsidRDefault="00300265" w:rsidP="00C1121F">
      <w:pPr>
        <w:pStyle w:val="PO1indenthanging"/>
        <w:spacing w:after="0"/>
        <w:ind w:left="1440"/>
        <w:rPr>
          <w:noProof/>
        </w:rPr>
      </w:pPr>
      <w:r w:rsidRPr="006931A2">
        <w:rPr>
          <w:noProof/>
        </w:rPr>
        <w:t>[  ]</w:t>
      </w:r>
      <w:r w:rsidRPr="006931A2">
        <w:rPr>
          <w:noProof/>
        </w:rPr>
        <w:tab/>
        <w:t>the restrained person’s residence</w:t>
      </w:r>
    </w:p>
    <w:p w14:paraId="3C13E1FE" w14:textId="5D11A898" w:rsidR="00300265" w:rsidRPr="006931A2" w:rsidRDefault="00480A18" w:rsidP="00C1121F">
      <w:pPr>
        <w:pStyle w:val="PO1indenthanging"/>
        <w:spacing w:before="0" w:after="0"/>
        <w:ind w:left="1440"/>
        <w:rPr>
          <w:i/>
          <w:iCs/>
          <w:noProof/>
        </w:rPr>
      </w:pPr>
      <w:r w:rsidRPr="006931A2">
        <w:rPr>
          <w:i/>
          <w:iCs/>
          <w:noProof/>
        </w:rPr>
        <w:tab/>
      </w:r>
      <w:r w:rsidRPr="006931A2">
        <w:rPr>
          <w:i/>
          <w:iCs/>
          <w:noProof/>
          <w:lang w:val="ru"/>
        </w:rPr>
        <w:t>по месту жительства лица, на которое наложен запрет;</w:t>
      </w:r>
    </w:p>
    <w:p w14:paraId="11B9297B" w14:textId="77777777" w:rsidR="00964A80" w:rsidRPr="006931A2" w:rsidRDefault="00300265" w:rsidP="00C1121F">
      <w:pPr>
        <w:pStyle w:val="PO1indenthanging"/>
        <w:tabs>
          <w:tab w:val="left" w:pos="9180"/>
        </w:tabs>
        <w:spacing w:after="0"/>
        <w:ind w:left="1440"/>
        <w:rPr>
          <w:noProof/>
          <w:u w:val="single"/>
        </w:rPr>
      </w:pPr>
      <w:r w:rsidRPr="006931A2">
        <w:rPr>
          <w:noProof/>
        </w:rPr>
        <w:t>[  ]</w:t>
      </w:r>
      <w:r w:rsidRPr="006931A2">
        <w:rPr>
          <w:noProof/>
        </w:rPr>
        <w:tab/>
        <w:t xml:space="preserve">other location: </w:t>
      </w:r>
      <w:r w:rsidRPr="006931A2">
        <w:rPr>
          <w:noProof/>
          <w:u w:val="single"/>
        </w:rPr>
        <w:tab/>
      </w:r>
    </w:p>
    <w:p w14:paraId="61D19341" w14:textId="57FE1C75" w:rsidR="00300265" w:rsidRPr="006931A2" w:rsidRDefault="00480A18" w:rsidP="00C1121F">
      <w:pPr>
        <w:pStyle w:val="PO1indenthanging"/>
        <w:tabs>
          <w:tab w:val="left" w:pos="9180"/>
        </w:tabs>
        <w:spacing w:before="0" w:after="0"/>
        <w:ind w:left="1440"/>
        <w:rPr>
          <w:i/>
          <w:iCs/>
          <w:noProof/>
        </w:rPr>
      </w:pPr>
      <w:r w:rsidRPr="006931A2">
        <w:rPr>
          <w:i/>
          <w:iCs/>
          <w:noProof/>
        </w:rPr>
        <w:tab/>
      </w:r>
      <w:r w:rsidRPr="006931A2">
        <w:rPr>
          <w:i/>
          <w:iCs/>
          <w:noProof/>
          <w:lang w:val="ru"/>
        </w:rPr>
        <w:t xml:space="preserve">в другом месте: </w:t>
      </w:r>
    </w:p>
    <w:p w14:paraId="280C21EC" w14:textId="77777777" w:rsidR="00964A80" w:rsidRPr="006931A2" w:rsidRDefault="00300265" w:rsidP="00C1121F">
      <w:pPr>
        <w:pStyle w:val="PO5indenthanging"/>
        <w:tabs>
          <w:tab w:val="left" w:pos="2880"/>
          <w:tab w:val="left" w:pos="9180"/>
        </w:tabs>
        <w:spacing w:after="0"/>
        <w:ind w:left="2520" w:hanging="1800"/>
        <w:rPr>
          <w:noProof/>
        </w:rPr>
      </w:pPr>
      <w:r w:rsidRPr="006931A2">
        <w:rPr>
          <w:noProof/>
        </w:rPr>
        <w:t>[  ]</w:t>
      </w:r>
      <w:r w:rsidRPr="006931A2">
        <w:rPr>
          <w:noProof/>
        </w:rPr>
        <w:tab/>
        <w:t>Custody of:</w:t>
      </w:r>
      <w:r w:rsidRPr="006931A2">
        <w:rPr>
          <w:noProof/>
        </w:rPr>
        <w:tab/>
        <w:t>[  ]</w:t>
      </w:r>
      <w:r w:rsidRPr="006931A2">
        <w:rPr>
          <w:noProof/>
        </w:rPr>
        <w:tab/>
        <w:t xml:space="preserve">the minors named in section </w:t>
      </w:r>
      <w:r w:rsidRPr="006931A2">
        <w:rPr>
          <w:b/>
          <w:bCs/>
          <w:noProof/>
        </w:rPr>
        <w:t>4</w:t>
      </w:r>
      <w:r w:rsidRPr="006931A2">
        <w:rPr>
          <w:noProof/>
        </w:rPr>
        <w:t xml:space="preserve"> above</w:t>
      </w:r>
    </w:p>
    <w:p w14:paraId="15087421" w14:textId="29D3BA82" w:rsidR="00AE6424" w:rsidRPr="006931A2" w:rsidRDefault="00D841A3" w:rsidP="00C1121F">
      <w:pPr>
        <w:pStyle w:val="PO5indenthanging"/>
        <w:tabs>
          <w:tab w:val="left" w:pos="2880"/>
          <w:tab w:val="left" w:pos="9180"/>
        </w:tabs>
        <w:spacing w:before="0" w:after="0"/>
        <w:ind w:left="2520" w:hanging="1800"/>
        <w:rPr>
          <w:i/>
          <w:iCs/>
          <w:noProof/>
        </w:rPr>
      </w:pPr>
      <w:r w:rsidRPr="006931A2">
        <w:rPr>
          <w:i/>
          <w:iCs/>
          <w:noProof/>
        </w:rPr>
        <w:tab/>
      </w:r>
      <w:r w:rsidRPr="006931A2">
        <w:rPr>
          <w:i/>
          <w:iCs/>
          <w:noProof/>
          <w:lang w:val="ru"/>
        </w:rPr>
        <w:t>Опека над:</w:t>
      </w:r>
      <w:r w:rsidRPr="006931A2">
        <w:rPr>
          <w:noProof/>
          <w:lang w:val="ru"/>
        </w:rPr>
        <w:tab/>
      </w:r>
      <w:r w:rsidRPr="006931A2">
        <w:rPr>
          <w:i/>
          <w:iCs/>
          <w:noProof/>
          <w:lang w:val="ru"/>
        </w:rPr>
        <w:t>[-]</w:t>
      </w:r>
      <w:r w:rsidRPr="006931A2">
        <w:rPr>
          <w:noProof/>
          <w:lang w:val="ru"/>
        </w:rPr>
        <w:tab/>
      </w:r>
      <w:r w:rsidRPr="006931A2">
        <w:rPr>
          <w:i/>
          <w:iCs/>
          <w:noProof/>
          <w:lang w:val="ru"/>
        </w:rPr>
        <w:t xml:space="preserve">несовершеннолетними, указанными в разделе </w:t>
      </w:r>
      <w:r w:rsidRPr="006931A2">
        <w:rPr>
          <w:b/>
          <w:bCs/>
          <w:i/>
          <w:iCs/>
          <w:noProof/>
          <w:lang w:val="ru"/>
        </w:rPr>
        <w:t>4</w:t>
      </w:r>
      <w:r w:rsidRPr="006931A2">
        <w:rPr>
          <w:i/>
          <w:iCs/>
          <w:noProof/>
          <w:lang w:val="ru"/>
        </w:rPr>
        <w:t xml:space="preserve"> выше.</w:t>
      </w:r>
    </w:p>
    <w:p w14:paraId="4D03E83D" w14:textId="77777777" w:rsidR="00964A80" w:rsidRPr="006931A2" w:rsidRDefault="00300265" w:rsidP="00C1121F">
      <w:pPr>
        <w:pStyle w:val="PO5indenthanging"/>
        <w:tabs>
          <w:tab w:val="left" w:pos="2880"/>
          <w:tab w:val="left" w:pos="9180"/>
        </w:tabs>
        <w:spacing w:after="0"/>
        <w:ind w:left="2520" w:hanging="1800"/>
        <w:rPr>
          <w:noProof/>
          <w:u w:val="single"/>
        </w:rPr>
      </w:pPr>
      <w:r w:rsidRPr="006931A2">
        <w:rPr>
          <w:noProof/>
        </w:rPr>
        <w:t>[  ]</w:t>
      </w:r>
      <w:r w:rsidRPr="006931A2">
        <w:rPr>
          <w:noProof/>
        </w:rPr>
        <w:tab/>
        <w:t xml:space="preserve">these minors only: </w:t>
      </w:r>
      <w:r w:rsidRPr="006931A2">
        <w:rPr>
          <w:noProof/>
          <w:u w:val="single"/>
        </w:rPr>
        <w:tab/>
      </w:r>
    </w:p>
    <w:p w14:paraId="400B177B" w14:textId="3547CFD4" w:rsidR="00300265" w:rsidRPr="006931A2" w:rsidRDefault="00D841A3" w:rsidP="00C1121F">
      <w:pPr>
        <w:pStyle w:val="PO5indenthanging"/>
        <w:tabs>
          <w:tab w:val="left" w:pos="2880"/>
          <w:tab w:val="left" w:pos="9180"/>
        </w:tabs>
        <w:spacing w:before="0" w:after="0"/>
        <w:ind w:left="2520" w:hanging="1800"/>
        <w:rPr>
          <w:i/>
          <w:iCs/>
          <w:noProof/>
        </w:rPr>
      </w:pPr>
      <w:r w:rsidRPr="006931A2">
        <w:rPr>
          <w:i/>
          <w:iCs/>
          <w:noProof/>
        </w:rPr>
        <w:tab/>
      </w:r>
      <w:r w:rsidRPr="006931A2">
        <w:rPr>
          <w:i/>
          <w:iCs/>
          <w:noProof/>
          <w:lang w:val="ru"/>
        </w:rPr>
        <w:t xml:space="preserve">только этими несовершеннолетними: </w:t>
      </w:r>
    </w:p>
    <w:p w14:paraId="2CADB673" w14:textId="77777777" w:rsidR="00964A80" w:rsidRPr="006931A2" w:rsidRDefault="00300265" w:rsidP="00C1121F">
      <w:pPr>
        <w:pStyle w:val="PO5blankline"/>
        <w:tabs>
          <w:tab w:val="left" w:pos="1080"/>
        </w:tabs>
        <w:spacing w:after="0"/>
        <w:rPr>
          <w:noProof/>
        </w:rPr>
      </w:pPr>
      <w:r w:rsidRPr="006931A2">
        <w:rPr>
          <w:bCs w:val="0"/>
          <w:noProof/>
          <w:u w:val="none"/>
        </w:rPr>
        <w:t>[  ]</w:t>
      </w:r>
      <w:r w:rsidRPr="006931A2">
        <w:rPr>
          <w:bCs w:val="0"/>
          <w:noProof/>
          <w:u w:val="none"/>
        </w:rPr>
        <w:tab/>
        <w:t xml:space="preserve">Other: </w:t>
      </w:r>
      <w:r w:rsidRPr="006931A2">
        <w:rPr>
          <w:bCs w:val="0"/>
          <w:noProof/>
        </w:rPr>
        <w:tab/>
      </w:r>
    </w:p>
    <w:p w14:paraId="317B3129" w14:textId="5FCA0501" w:rsidR="00300265" w:rsidRPr="006931A2" w:rsidRDefault="00D841A3" w:rsidP="00C1121F">
      <w:pPr>
        <w:pStyle w:val="PO5blankline"/>
        <w:tabs>
          <w:tab w:val="left" w:pos="1080"/>
        </w:tabs>
        <w:spacing w:before="0"/>
        <w:rPr>
          <w:i/>
          <w:iCs/>
          <w:u w:val="none"/>
        </w:rPr>
      </w:pPr>
      <w:r w:rsidRPr="006931A2">
        <w:rPr>
          <w:bCs w:val="0"/>
          <w:i/>
          <w:iCs/>
          <w:noProof/>
          <w:u w:val="none"/>
        </w:rPr>
        <w:tab/>
      </w:r>
      <w:r w:rsidRPr="006931A2">
        <w:rPr>
          <w:bCs w:val="0"/>
          <w:i/>
          <w:iCs/>
          <w:noProof/>
          <w:u w:val="none"/>
          <w:lang w:val="ru"/>
        </w:rPr>
        <w:t xml:space="preserve">Другое: </w:t>
      </w:r>
    </w:p>
    <w:tbl>
      <w:tblPr>
        <w:tblStyle w:val="TableGrid"/>
        <w:tblW w:w="0" w:type="auto"/>
        <w:tblLook w:val="04A0" w:firstRow="1" w:lastRow="0" w:firstColumn="1" w:lastColumn="0" w:noHBand="0" w:noVBand="1"/>
      </w:tblPr>
      <w:tblGrid>
        <w:gridCol w:w="9330"/>
      </w:tblGrid>
      <w:tr w:rsidR="00886873" w:rsidRPr="006931A2" w14:paraId="630ADACC"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78A90B72" w14:textId="77777777" w:rsidR="00964A80" w:rsidRPr="006931A2" w:rsidRDefault="00886873" w:rsidP="00C1121F">
            <w:pPr>
              <w:pStyle w:val="Heading2"/>
              <w:spacing w:after="0"/>
            </w:pPr>
            <w:r w:rsidRPr="006931A2">
              <w:rPr>
                <w:bCs/>
              </w:rPr>
              <w:lastRenderedPageBreak/>
              <w:t>How long do you need this order to last?</w:t>
            </w:r>
          </w:p>
          <w:p w14:paraId="284E687A" w14:textId="318D2D3E" w:rsidR="00886873" w:rsidRPr="006931A2" w:rsidRDefault="00964A80" w:rsidP="00C1121F">
            <w:pPr>
              <w:pStyle w:val="Heading2"/>
              <w:spacing w:before="0"/>
              <w:rPr>
                <w:i/>
                <w:iCs/>
              </w:rPr>
            </w:pPr>
            <w:r w:rsidRPr="006931A2">
              <w:rPr>
                <w:bCs/>
                <w:i/>
                <w:iCs/>
                <w:lang w:val="ru"/>
              </w:rPr>
              <w:t>На какой срок вам нужен этот приказ?</w:t>
            </w:r>
          </w:p>
        </w:tc>
      </w:tr>
    </w:tbl>
    <w:p w14:paraId="554670D8" w14:textId="7F706135" w:rsidR="00886873" w:rsidRPr="006931A2" w:rsidRDefault="10A958FF" w:rsidP="00C1121F">
      <w:pPr>
        <w:pStyle w:val="PONumberedSection"/>
        <w:spacing w:before="0" w:after="0"/>
        <w:rPr>
          <w:sz w:val="20"/>
          <w:szCs w:val="20"/>
          <w:u w:val="single"/>
          <w:lang w:val="ru"/>
        </w:rPr>
      </w:pPr>
      <w:r w:rsidRPr="006931A2">
        <w:t>Length of Order</w:t>
      </w:r>
      <w:r w:rsidRPr="006931A2">
        <w:br/>
      </w:r>
      <w:r w:rsidRPr="006931A2">
        <w:rPr>
          <w:b w:val="0"/>
          <w:bCs w:val="0"/>
        </w:rPr>
        <w:t>(</w:t>
      </w:r>
      <w:r w:rsidRPr="006931A2">
        <w:rPr>
          <w:b w:val="0"/>
          <w:bCs w:val="0"/>
          <w:i/>
          <w:iCs/>
        </w:rPr>
        <w:t xml:space="preserve">The order will last for </w:t>
      </w:r>
      <w:r w:rsidRPr="006931A2">
        <w:rPr>
          <w:i/>
          <w:iCs/>
        </w:rPr>
        <w:t>at least 1 year</w:t>
      </w:r>
      <w:r w:rsidRPr="006931A2">
        <w:rPr>
          <w:b w:val="0"/>
          <w:bCs w:val="0"/>
          <w:i/>
          <w:iCs/>
        </w:rPr>
        <w:t xml:space="preserve"> unless you ask for something different.</w:t>
      </w:r>
      <w:r w:rsidRPr="006931A2">
        <w:rPr>
          <w:i/>
          <w:iCs/>
        </w:rPr>
        <w:t xml:space="preserve"> </w:t>
      </w:r>
      <w:r w:rsidRPr="006931A2">
        <w:rPr>
          <w:b w:val="0"/>
          <w:bCs w:val="0"/>
          <w:i/>
          <w:iCs/>
        </w:rPr>
        <w:t>Orders restraining a parent from contacting their own children may not exceed 1 year.</w:t>
      </w:r>
      <w:r w:rsidRPr="006931A2">
        <w:rPr>
          <w:b w:val="0"/>
          <w:bCs w:val="0"/>
        </w:rPr>
        <w:t>)</w:t>
      </w:r>
      <w:r w:rsidRPr="006931A2">
        <w:rPr>
          <w:b w:val="0"/>
          <w:bCs w:val="0"/>
        </w:rPr>
        <w:br/>
      </w:r>
      <w:r w:rsidRPr="006931A2">
        <w:rPr>
          <w:i/>
          <w:iCs/>
          <w:lang w:val="ru"/>
        </w:rPr>
        <w:t>Срок действия приказа</w:t>
      </w:r>
      <w:r w:rsidRPr="006931A2">
        <w:rPr>
          <w:b w:val="0"/>
          <w:bCs w:val="0"/>
          <w:i/>
          <w:iCs/>
          <w:lang w:val="ru"/>
        </w:rPr>
        <w:br/>
        <w:t xml:space="preserve">(приказ будет действовать </w:t>
      </w:r>
      <w:r w:rsidRPr="006931A2">
        <w:rPr>
          <w:i/>
          <w:iCs/>
          <w:lang w:val="ru"/>
        </w:rPr>
        <w:t>не менее 1 года</w:t>
      </w:r>
      <w:r w:rsidRPr="006931A2">
        <w:rPr>
          <w:b w:val="0"/>
          <w:bCs w:val="0"/>
          <w:i/>
          <w:iCs/>
          <w:lang w:val="ru"/>
        </w:rPr>
        <w:t>, если вы не попросите о другом.</w:t>
      </w:r>
      <w:r w:rsidRPr="006931A2">
        <w:rPr>
          <w:i/>
          <w:iCs/>
          <w:lang w:val="ru"/>
        </w:rPr>
        <w:t xml:space="preserve"> </w:t>
      </w:r>
      <w:r w:rsidRPr="006931A2">
        <w:rPr>
          <w:b w:val="0"/>
          <w:bCs w:val="0"/>
          <w:i/>
          <w:iCs/>
          <w:lang w:val="ru"/>
        </w:rPr>
        <w:t>Срок действия приказа, запрещающего родителю общаться с собственными детьми, не может превышать 1 года).</w:t>
      </w:r>
    </w:p>
    <w:p w14:paraId="5A6A6F52" w14:textId="77777777" w:rsidR="00964A80" w:rsidRPr="006931A2" w:rsidRDefault="006C76CC" w:rsidP="00C1121F">
      <w:pPr>
        <w:pStyle w:val="PO5noindent"/>
        <w:tabs>
          <w:tab w:val="left" w:pos="9180"/>
        </w:tabs>
        <w:spacing w:after="0"/>
        <w:rPr>
          <w:rFonts w:eastAsiaTheme="minorHAnsi"/>
          <w:u w:val="single"/>
        </w:rPr>
      </w:pPr>
      <w:r w:rsidRPr="006931A2">
        <w:rPr>
          <w:rFonts w:eastAsiaTheme="minorHAnsi"/>
          <w:bCs w:val="0"/>
        </w:rPr>
        <w:t>I need this order to last for: [  ] 1 year  [  ] more than 1 year  [  ] less than 1 year (</w:t>
      </w:r>
      <w:r w:rsidRPr="006931A2">
        <w:rPr>
          <w:rFonts w:eastAsiaTheme="minorHAnsi"/>
          <w:bCs w:val="0"/>
          <w:i/>
          <w:iCs/>
        </w:rPr>
        <w:t>specify how long</w:t>
      </w:r>
      <w:r w:rsidRPr="006931A2">
        <w:rPr>
          <w:rFonts w:eastAsiaTheme="minorHAnsi"/>
          <w:bCs w:val="0"/>
        </w:rPr>
        <w:t xml:space="preserve">): </w:t>
      </w:r>
      <w:r w:rsidRPr="006931A2">
        <w:rPr>
          <w:rFonts w:eastAsiaTheme="minorHAnsi"/>
          <w:bCs w:val="0"/>
          <w:u w:val="single"/>
        </w:rPr>
        <w:tab/>
      </w:r>
    </w:p>
    <w:p w14:paraId="0E491D4E" w14:textId="3F06A813" w:rsidR="006C76CC" w:rsidRPr="006931A2" w:rsidRDefault="00964A80" w:rsidP="00C1121F">
      <w:pPr>
        <w:pStyle w:val="PO5noindent"/>
        <w:tabs>
          <w:tab w:val="left" w:pos="9180"/>
        </w:tabs>
        <w:spacing w:before="0" w:after="0"/>
        <w:rPr>
          <w:rFonts w:eastAsiaTheme="minorHAnsi"/>
          <w:b/>
          <w:i/>
          <w:iCs/>
        </w:rPr>
      </w:pPr>
      <w:r w:rsidRPr="006931A2">
        <w:rPr>
          <w:rFonts w:eastAsiaTheme="minorHAnsi"/>
          <w:bCs w:val="0"/>
          <w:i/>
          <w:iCs/>
          <w:lang w:val="ru"/>
        </w:rPr>
        <w:t xml:space="preserve">Мне нужно, чтобы этот приказ действовал в течение: [-] 1 года [-] более 1 года [-] менее 1 года </w:t>
      </w:r>
    </w:p>
    <w:p w14:paraId="4B30A68B" w14:textId="77777777" w:rsidR="00964A80" w:rsidRPr="006931A2" w:rsidRDefault="006C76CC" w:rsidP="00C1121F">
      <w:pPr>
        <w:pStyle w:val="PO5noindent"/>
        <w:spacing w:after="0"/>
      </w:pPr>
      <w:r w:rsidRPr="006931A2">
        <w:rPr>
          <w:bCs w:val="0"/>
        </w:rPr>
        <w:t>If you checked more or less than one year, briefly explain why.</w:t>
      </w:r>
    </w:p>
    <w:p w14:paraId="25F5EE03" w14:textId="749C0412" w:rsidR="006C76CC" w:rsidRPr="006931A2" w:rsidRDefault="00964A80" w:rsidP="00C1121F">
      <w:pPr>
        <w:pStyle w:val="PO5noindent"/>
        <w:spacing w:before="0" w:after="0"/>
        <w:rPr>
          <w:b/>
          <w:i/>
          <w:iCs/>
          <w:sz w:val="20"/>
          <w:u w:val="single"/>
        </w:rPr>
      </w:pPr>
      <w:r w:rsidRPr="006931A2">
        <w:rPr>
          <w:bCs w:val="0"/>
          <w:i/>
          <w:iCs/>
          <w:lang w:val="ru"/>
        </w:rPr>
        <w:t>Если вы указали больше или меньше одного года, кратко объясните, почему.</w:t>
      </w:r>
    </w:p>
    <w:p w14:paraId="74284FCB" w14:textId="5E9D16F0" w:rsidR="00886873" w:rsidRPr="006931A2" w:rsidRDefault="00886873" w:rsidP="00E21FCD">
      <w:pPr>
        <w:pStyle w:val="PO5blankline"/>
        <w:spacing w:after="0"/>
      </w:pPr>
      <w:r w:rsidRPr="006931A2">
        <w:rPr>
          <w:bCs w:val="0"/>
        </w:rPr>
        <w:tab/>
      </w:r>
    </w:p>
    <w:p w14:paraId="498A2624" w14:textId="78FED09E" w:rsidR="00886873" w:rsidRPr="006931A2" w:rsidRDefault="00886873" w:rsidP="00E21FCD">
      <w:pPr>
        <w:pStyle w:val="PO5blankline"/>
        <w:spacing w:after="0"/>
      </w:pPr>
      <w:r w:rsidRPr="006931A2">
        <w:rPr>
          <w:bCs w:val="0"/>
        </w:rPr>
        <w:tab/>
      </w:r>
    </w:p>
    <w:p w14:paraId="388C66F4" w14:textId="6406A5F4" w:rsidR="003B7D32" w:rsidRPr="006931A2" w:rsidRDefault="003B7D32" w:rsidP="00E21FCD">
      <w:pPr>
        <w:pStyle w:val="PO5blankline"/>
      </w:pPr>
      <w:r w:rsidRPr="006931A2">
        <w:rPr>
          <w:bCs w:val="0"/>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6931A2" w14:paraId="5FE6794E" w14:textId="77777777" w:rsidTr="007B6BBC">
        <w:tc>
          <w:tcPr>
            <w:tcW w:w="9350" w:type="dxa"/>
          </w:tcPr>
          <w:p w14:paraId="54631E3E" w14:textId="77777777" w:rsidR="00964A80" w:rsidRPr="006931A2" w:rsidRDefault="007B6BBC" w:rsidP="00C1121F">
            <w:pPr>
              <w:spacing w:before="120"/>
              <w:rPr>
                <w:rFonts w:ascii="Arial" w:hAnsi="Arial" w:cs="Arial"/>
                <w:b/>
                <w:bCs/>
                <w:sz w:val="22"/>
                <w:szCs w:val="22"/>
              </w:rPr>
            </w:pPr>
            <w:r w:rsidRPr="006931A2">
              <w:rPr>
                <w:rFonts w:ascii="Arial" w:hAnsi="Arial" w:cs="Arial"/>
                <w:b/>
                <w:bCs/>
                <w:sz w:val="22"/>
                <w:szCs w:val="22"/>
              </w:rPr>
              <w:t>Do you want to be notified if the restrained person petitions for the restoration of firearms in the future?</w:t>
            </w:r>
          </w:p>
          <w:p w14:paraId="30845610" w14:textId="6B98725F" w:rsidR="007B6BBC" w:rsidRPr="006931A2" w:rsidRDefault="00964A80" w:rsidP="00C1121F">
            <w:pPr>
              <w:spacing w:after="120"/>
              <w:rPr>
                <w:rFonts w:ascii="Arial" w:hAnsi="Arial" w:cs="Arial"/>
                <w:b/>
                <w:bCs/>
                <w:i/>
                <w:iCs/>
                <w:sz w:val="22"/>
                <w:szCs w:val="22"/>
              </w:rPr>
            </w:pPr>
            <w:r w:rsidRPr="006931A2">
              <w:rPr>
                <w:rFonts w:ascii="Arial" w:hAnsi="Arial" w:cs="Arial"/>
                <w:b/>
                <w:bCs/>
                <w:i/>
                <w:iCs/>
                <w:sz w:val="22"/>
                <w:szCs w:val="22"/>
                <w:lang w:val="ru"/>
              </w:rPr>
              <w:t>Хотите ли вы получить уведомление, если лицо, на которое наложен запрет, подаст прошение о восстановлении права на владение огнестрельным оружием в будущем?</w:t>
            </w:r>
          </w:p>
        </w:tc>
      </w:tr>
    </w:tbl>
    <w:p w14:paraId="26C6CDCB" w14:textId="1E0C0688" w:rsidR="009A47E3" w:rsidRPr="006931A2" w:rsidRDefault="00C01F72" w:rsidP="00C1121F">
      <w:pPr>
        <w:pStyle w:val="PONumberedSection"/>
        <w:spacing w:before="0" w:after="0"/>
      </w:pPr>
      <w:r w:rsidRPr="006931A2">
        <w:t>Firearms Restoration Notice</w:t>
      </w:r>
      <w:r w:rsidRPr="006931A2">
        <w:br/>
      </w:r>
      <w:r w:rsidRPr="006931A2">
        <w:rPr>
          <w:b w:val="0"/>
          <w:bCs w:val="0"/>
        </w:rPr>
        <w:t>(</w:t>
      </w:r>
      <w:r w:rsidRPr="006931A2">
        <w:rPr>
          <w:b w:val="0"/>
          <w:bCs w:val="0"/>
          <w:i/>
          <w:iCs/>
        </w:rPr>
        <w:t>This only applies if there is an existing or future criminal case that prohibits firearm ownership or possession.</w:t>
      </w:r>
      <w:r w:rsidRPr="006931A2">
        <w:rPr>
          <w:b w:val="0"/>
          <w:bCs w:val="0"/>
        </w:rPr>
        <w:t>)</w:t>
      </w:r>
      <w:r w:rsidRPr="006931A2">
        <w:rPr>
          <w:b w:val="0"/>
          <w:bCs w:val="0"/>
        </w:rPr>
        <w:br/>
      </w:r>
      <w:r w:rsidRPr="006931A2">
        <w:rPr>
          <w:i/>
          <w:iCs/>
          <w:lang w:val="ru"/>
        </w:rPr>
        <w:t>Уведомление о восстановлении права на владение огнестрельным оружием</w:t>
      </w:r>
      <w:r w:rsidRPr="006931A2">
        <w:rPr>
          <w:b w:val="0"/>
          <w:bCs w:val="0"/>
          <w:i/>
          <w:iCs/>
          <w:lang w:val="ru"/>
        </w:rPr>
        <w:br/>
        <w:t>(это касается только тех случаев, когда заведено или будет заведено уголовное дело, запрещающее владение или хранение огнестрельного оружия).</w:t>
      </w:r>
    </w:p>
    <w:p w14:paraId="45263FE1" w14:textId="77777777" w:rsidR="00964A80" w:rsidRPr="006931A2" w:rsidRDefault="009A47E3" w:rsidP="00C1121F">
      <w:pPr>
        <w:pStyle w:val="PO5indenthanging"/>
        <w:spacing w:after="0"/>
      </w:pPr>
      <w:r w:rsidRPr="006931A2">
        <w:t>[  ]</w:t>
      </w:r>
      <w:r w:rsidRPr="006931A2">
        <w:tab/>
      </w:r>
      <w:r w:rsidRPr="006931A2">
        <w:rPr>
          <w:b/>
          <w:bCs/>
        </w:rPr>
        <w:t>Notify.</w:t>
      </w:r>
      <w:r w:rsidRPr="006931A2">
        <w:t xml:space="preserve"> I want the prosecutor to notify me if the restrained person petitions for restoration of firearms and of the court’s decision.</w:t>
      </w:r>
    </w:p>
    <w:p w14:paraId="33D1A51C" w14:textId="6D85DE76" w:rsidR="009A47E3" w:rsidRPr="006931A2" w:rsidRDefault="00E21FCD" w:rsidP="00C1121F">
      <w:pPr>
        <w:pStyle w:val="PO5indenthanging"/>
        <w:spacing w:before="0" w:after="0"/>
        <w:rPr>
          <w:i/>
          <w:iCs/>
        </w:rPr>
      </w:pPr>
      <w:r w:rsidRPr="006931A2">
        <w:rPr>
          <w:i/>
          <w:iCs/>
        </w:rPr>
        <w:tab/>
      </w:r>
      <w:r w:rsidRPr="006931A2">
        <w:rPr>
          <w:b/>
          <w:bCs/>
          <w:i/>
          <w:iCs/>
          <w:lang w:val="ru"/>
        </w:rPr>
        <w:t>Уведомить.</w:t>
      </w:r>
      <w:r w:rsidRPr="006931A2">
        <w:rPr>
          <w:i/>
          <w:iCs/>
          <w:lang w:val="ru"/>
        </w:rPr>
        <w:t xml:space="preserve"> Я хочу, чтобы прокурор уведомил меня, если лицо, на которое наложен запрет, подаст ходатайство о восстановлении права на владение огнестрельным оружием и о решении суда.</w:t>
      </w:r>
    </w:p>
    <w:p w14:paraId="045D28C5" w14:textId="77777777" w:rsidR="00964A80" w:rsidRPr="006931A2" w:rsidRDefault="009A47E3" w:rsidP="00C1121F">
      <w:pPr>
        <w:pStyle w:val="PO5indenthanging"/>
        <w:spacing w:after="0"/>
      </w:pPr>
      <w:r w:rsidRPr="006931A2">
        <w:t>[  ]</w:t>
      </w:r>
      <w:r w:rsidRPr="006931A2">
        <w:tab/>
      </w:r>
      <w:r w:rsidRPr="006931A2">
        <w:rPr>
          <w:b/>
          <w:bCs/>
        </w:rPr>
        <w:t>Do not notify.</w:t>
      </w:r>
      <w:r w:rsidRPr="006931A2">
        <w:t xml:space="preserve"> I do not want the prosecutor to notify me if the restrained person petitions for restoration of firearms or of the court’s decision.</w:t>
      </w:r>
    </w:p>
    <w:p w14:paraId="0CB7FE23" w14:textId="50477799" w:rsidR="009A47E3" w:rsidRPr="006931A2" w:rsidRDefault="00E21FCD" w:rsidP="00C1121F">
      <w:pPr>
        <w:pStyle w:val="PO5indenthanging"/>
        <w:spacing w:before="0"/>
        <w:rPr>
          <w:i/>
          <w:iCs/>
        </w:rPr>
      </w:pPr>
      <w:r w:rsidRPr="006931A2">
        <w:rPr>
          <w:i/>
          <w:iCs/>
        </w:rPr>
        <w:tab/>
      </w:r>
      <w:r w:rsidRPr="006931A2">
        <w:rPr>
          <w:b/>
          <w:bCs/>
          <w:i/>
          <w:iCs/>
          <w:lang w:val="ru"/>
        </w:rPr>
        <w:t>Не уведомлять.</w:t>
      </w:r>
      <w:r w:rsidRPr="006931A2">
        <w:rPr>
          <w:i/>
          <w:iCs/>
          <w:lang w:val="ru"/>
        </w:rPr>
        <w:t xml:space="preserve"> Я не хочу, чтобы прокурор уведомлял меня, если лицо, на которое наложен запрет, подаст ходатайство о восстановлении права на владение огнестрельным оружием или о решении суда.</w:t>
      </w:r>
    </w:p>
    <w:tbl>
      <w:tblPr>
        <w:tblStyle w:val="TableGrid"/>
        <w:tblW w:w="0" w:type="auto"/>
        <w:tblLook w:val="04A0" w:firstRow="1" w:lastRow="0" w:firstColumn="1" w:lastColumn="0" w:noHBand="0" w:noVBand="1"/>
      </w:tblPr>
      <w:tblGrid>
        <w:gridCol w:w="9330"/>
      </w:tblGrid>
      <w:tr w:rsidR="0060023E" w:rsidRPr="006931A2" w14:paraId="0C15D813" w14:textId="77777777" w:rsidTr="7C67E2EE">
        <w:tc>
          <w:tcPr>
            <w:tcW w:w="9350" w:type="dxa"/>
            <w:tcBorders>
              <w:top w:val="single" w:sz="12" w:space="0" w:color="auto"/>
              <w:left w:val="single" w:sz="12" w:space="0" w:color="auto"/>
              <w:bottom w:val="single" w:sz="12" w:space="0" w:color="auto"/>
              <w:right w:val="single" w:sz="12" w:space="0" w:color="auto"/>
            </w:tcBorders>
            <w:shd w:val="clear" w:color="auto" w:fill="auto"/>
          </w:tcPr>
          <w:p w14:paraId="7721695E" w14:textId="77777777" w:rsidR="00964A80" w:rsidRPr="006931A2" w:rsidRDefault="009E5E5E" w:rsidP="00C1121F">
            <w:pPr>
              <w:spacing w:before="120"/>
              <w:rPr>
                <w:rFonts w:ascii="Arial" w:hAnsi="Arial" w:cs="Arial"/>
                <w:color w:val="000000" w:themeColor="text1"/>
                <w:sz w:val="22"/>
                <w:szCs w:val="22"/>
              </w:rPr>
            </w:pPr>
            <w:r w:rsidRPr="006931A2">
              <w:rPr>
                <w:rFonts w:ascii="Arial" w:hAnsi="Arial" w:cs="Arial"/>
                <w:b/>
                <w:bCs/>
                <w:color w:val="000000" w:themeColor="text1"/>
                <w:sz w:val="22"/>
                <w:szCs w:val="22"/>
              </w:rPr>
              <w:t>Why do you need a protection order? What happened?</w:t>
            </w:r>
            <w:r w:rsidRPr="006931A2">
              <w:rPr>
                <w:rFonts w:ascii="Arial" w:hAnsi="Arial" w:cs="Arial"/>
                <w:color w:val="000000" w:themeColor="text1"/>
                <w:sz w:val="22"/>
                <w:szCs w:val="22"/>
              </w:rPr>
              <w:t xml:space="preserve"> This is your statement where you tell your experience.</w:t>
            </w:r>
          </w:p>
          <w:p w14:paraId="1955E36B" w14:textId="1B8FFC3F" w:rsidR="004A2B8A" w:rsidRPr="006931A2" w:rsidRDefault="00964A80" w:rsidP="00C1121F">
            <w:pPr>
              <w:spacing w:after="120"/>
              <w:rPr>
                <w:rFonts w:ascii="Arial" w:hAnsi="Arial" w:cs="Arial"/>
                <w:i/>
                <w:iCs/>
                <w:color w:val="000000" w:themeColor="text1"/>
                <w:sz w:val="22"/>
                <w:szCs w:val="22"/>
                <w:lang w:val="ru"/>
              </w:rPr>
            </w:pPr>
            <w:r w:rsidRPr="006931A2">
              <w:rPr>
                <w:rFonts w:ascii="Arial" w:hAnsi="Arial" w:cs="Arial"/>
                <w:b/>
                <w:bCs/>
                <w:i/>
                <w:iCs/>
                <w:color w:val="000000" w:themeColor="text1"/>
                <w:sz w:val="22"/>
                <w:szCs w:val="22"/>
                <w:lang w:val="ru"/>
              </w:rPr>
              <w:lastRenderedPageBreak/>
              <w:t>Почему вам нужен защитный приказ? Что произошло?</w:t>
            </w:r>
            <w:r w:rsidRPr="006931A2">
              <w:rPr>
                <w:rFonts w:ascii="Arial" w:hAnsi="Arial" w:cs="Arial"/>
                <w:i/>
                <w:iCs/>
                <w:color w:val="000000" w:themeColor="text1"/>
                <w:sz w:val="22"/>
                <w:szCs w:val="22"/>
                <w:lang w:val="ru"/>
              </w:rPr>
              <w:t xml:space="preserve"> Это ваше заявление, в котором вы рассказываете о своем опыте.</w:t>
            </w:r>
          </w:p>
          <w:p w14:paraId="4CD7D206" w14:textId="77777777" w:rsidR="00964A80" w:rsidRPr="006931A2" w:rsidRDefault="004A2B8A" w:rsidP="00C1121F">
            <w:pPr>
              <w:spacing w:before="120"/>
              <w:rPr>
                <w:rFonts w:ascii="Arial" w:hAnsi="Arial" w:cs="Arial"/>
                <w:color w:val="000000" w:themeColor="text1"/>
                <w:sz w:val="22"/>
                <w:szCs w:val="22"/>
              </w:rPr>
            </w:pPr>
            <w:r w:rsidRPr="006931A2">
              <w:rPr>
                <w:rFonts w:ascii="Arial" w:hAnsi="Arial" w:cs="Arial"/>
                <w:color w:val="000000" w:themeColor="text1"/>
                <w:sz w:val="22"/>
                <w:szCs w:val="22"/>
              </w:rPr>
              <w:t>Be as specific and descriptive as possible. Put the date, names, what happened, and where. Use names rather than pronouns (he/she/they) as much as possible. If you cannot remember the date, put the time of year it happened (around a holiday, winter, summer, how old your child was), or about how long ago.</w:t>
            </w:r>
          </w:p>
          <w:p w14:paraId="0AB128E2" w14:textId="62B533DB" w:rsidR="0060023E" w:rsidRPr="006931A2" w:rsidRDefault="00964A80" w:rsidP="00C1121F">
            <w:pPr>
              <w:rPr>
                <w:rFonts w:ascii="Arial" w:hAnsi="Arial" w:cs="Arial"/>
                <w:i/>
                <w:iCs/>
                <w:color w:val="000000" w:themeColor="text1"/>
                <w:sz w:val="22"/>
                <w:szCs w:val="22"/>
                <w:lang w:val="ru"/>
              </w:rPr>
            </w:pPr>
            <w:r w:rsidRPr="006931A2">
              <w:rPr>
                <w:rFonts w:ascii="Arial" w:hAnsi="Arial" w:cs="Arial"/>
                <w:i/>
                <w:iCs/>
                <w:color w:val="000000" w:themeColor="text1"/>
                <w:sz w:val="22"/>
                <w:szCs w:val="22"/>
                <w:lang w:val="ru"/>
              </w:rPr>
              <w:t>Будьте максимально конкретны и опишите подробности. Укажите дату, имена, что и где произошло. По возможности используйте имена, а не местоимения (он/она/они). Если вы не можете вспомнить дату, укажите время года, когда это произошло (во время праздника, зимой, летом, когда вашему ребенку было столько-то лет), или примерно сколько времени назад.</w:t>
            </w:r>
          </w:p>
          <w:p w14:paraId="366FC042" w14:textId="77777777" w:rsidR="00964A80" w:rsidRPr="006931A2" w:rsidRDefault="001B16BD" w:rsidP="00C1121F">
            <w:pPr>
              <w:spacing w:before="120"/>
              <w:rPr>
                <w:rFonts w:ascii="Arial" w:hAnsi="Arial" w:cs="Arial"/>
                <w:color w:val="000000" w:themeColor="text1"/>
                <w:sz w:val="22"/>
                <w:szCs w:val="22"/>
              </w:rPr>
            </w:pPr>
            <w:r w:rsidRPr="006931A2">
              <w:rPr>
                <w:rFonts w:ascii="Arial" w:hAnsi="Arial" w:cs="Arial"/>
                <w:color w:val="000000" w:themeColor="text1"/>
                <w:sz w:val="22"/>
                <w:szCs w:val="22"/>
              </w:rPr>
              <w:t xml:space="preserve">For </w:t>
            </w:r>
            <w:proofErr w:type="gramStart"/>
            <w:r w:rsidRPr="006931A2">
              <w:rPr>
                <w:rFonts w:ascii="Arial" w:hAnsi="Arial" w:cs="Arial"/>
                <w:color w:val="000000" w:themeColor="text1"/>
                <w:sz w:val="22"/>
                <w:szCs w:val="22"/>
              </w:rPr>
              <w:t>all of</w:t>
            </w:r>
            <w:proofErr w:type="gramEnd"/>
            <w:r w:rsidRPr="006931A2">
              <w:rPr>
                <w:rFonts w:ascii="Arial" w:hAnsi="Arial" w:cs="Arial"/>
                <w:color w:val="000000" w:themeColor="text1"/>
                <w:sz w:val="22"/>
                <w:szCs w:val="22"/>
              </w:rPr>
              <w:t xml:space="preserve"> the questions below, include details:</w:t>
            </w:r>
          </w:p>
          <w:p w14:paraId="1E268B77" w14:textId="410CD0EA" w:rsidR="001B16BD" w:rsidRPr="006931A2" w:rsidRDefault="00964A80" w:rsidP="00C1121F">
            <w:pPr>
              <w:rPr>
                <w:rFonts w:ascii="Arial" w:hAnsi="Arial" w:cs="Arial"/>
                <w:i/>
                <w:iCs/>
                <w:color w:val="000000" w:themeColor="text1"/>
                <w:sz w:val="22"/>
                <w:szCs w:val="22"/>
              </w:rPr>
            </w:pPr>
            <w:r w:rsidRPr="006931A2">
              <w:rPr>
                <w:rFonts w:ascii="Arial" w:hAnsi="Arial" w:cs="Arial"/>
                <w:i/>
                <w:iCs/>
                <w:color w:val="000000" w:themeColor="text1"/>
                <w:sz w:val="22"/>
                <w:szCs w:val="22"/>
                <w:lang w:val="ru"/>
              </w:rPr>
              <w:t>Во всех приведенных ниже вопросах указывайте подробности:</w:t>
            </w:r>
          </w:p>
          <w:p w14:paraId="28972986" w14:textId="77777777" w:rsidR="00964A80" w:rsidRPr="006931A2" w:rsidRDefault="001B16BD" w:rsidP="00C1121F">
            <w:pPr>
              <w:pStyle w:val="WABulletList"/>
              <w:tabs>
                <w:tab w:val="clear" w:pos="1620"/>
                <w:tab w:val="left" w:pos="1140"/>
              </w:tabs>
              <w:spacing w:before="0"/>
              <w:rPr>
                <w:color w:val="000000" w:themeColor="text1"/>
              </w:rPr>
            </w:pPr>
            <w:r w:rsidRPr="006931A2">
              <w:rPr>
                <w:color w:val="000000" w:themeColor="text1"/>
              </w:rPr>
              <w:t>Who did what?</w:t>
            </w:r>
          </w:p>
          <w:p w14:paraId="47C108FB" w14:textId="67C5CDC1" w:rsidR="001B16BD" w:rsidRPr="006931A2" w:rsidRDefault="00964A80" w:rsidP="00E21FCD">
            <w:pPr>
              <w:pStyle w:val="WABulletList"/>
              <w:numPr>
                <w:ilvl w:val="0"/>
                <w:numId w:val="0"/>
              </w:numPr>
              <w:tabs>
                <w:tab w:val="clear" w:pos="1620"/>
                <w:tab w:val="left" w:pos="1140"/>
              </w:tabs>
              <w:spacing w:before="0"/>
              <w:ind w:left="1080"/>
              <w:rPr>
                <w:i/>
                <w:iCs/>
                <w:color w:val="000000" w:themeColor="text1"/>
              </w:rPr>
            </w:pPr>
            <w:r w:rsidRPr="006931A2">
              <w:rPr>
                <w:i/>
                <w:iCs/>
                <w:color w:val="000000" w:themeColor="text1"/>
                <w:lang w:val="ru"/>
              </w:rPr>
              <w:t>Кто что сделал?</w:t>
            </w:r>
          </w:p>
          <w:p w14:paraId="7A5522B3" w14:textId="77777777" w:rsidR="00964A80" w:rsidRPr="006931A2" w:rsidRDefault="001B16BD" w:rsidP="00C1121F">
            <w:pPr>
              <w:pStyle w:val="WABulletList"/>
              <w:tabs>
                <w:tab w:val="clear" w:pos="1620"/>
                <w:tab w:val="left" w:pos="1140"/>
              </w:tabs>
              <w:spacing w:before="0"/>
              <w:rPr>
                <w:color w:val="000000" w:themeColor="text1"/>
              </w:rPr>
            </w:pPr>
            <w:r w:rsidRPr="006931A2">
              <w:rPr>
                <w:color w:val="000000" w:themeColor="text1"/>
              </w:rPr>
              <w:t>When did this happen?</w:t>
            </w:r>
          </w:p>
          <w:p w14:paraId="53825A3A" w14:textId="474A8058" w:rsidR="001B16BD" w:rsidRPr="006931A2" w:rsidRDefault="00964A80" w:rsidP="00E21FCD">
            <w:pPr>
              <w:pStyle w:val="WABulletList"/>
              <w:numPr>
                <w:ilvl w:val="0"/>
                <w:numId w:val="0"/>
              </w:numPr>
              <w:tabs>
                <w:tab w:val="clear" w:pos="1620"/>
                <w:tab w:val="left" w:pos="1140"/>
              </w:tabs>
              <w:spacing w:before="0"/>
              <w:ind w:left="1080"/>
              <w:rPr>
                <w:i/>
                <w:iCs/>
                <w:color w:val="000000" w:themeColor="text1"/>
              </w:rPr>
            </w:pPr>
            <w:r w:rsidRPr="006931A2">
              <w:rPr>
                <w:i/>
                <w:iCs/>
                <w:color w:val="000000" w:themeColor="text1"/>
                <w:lang w:val="ru"/>
              </w:rPr>
              <w:t>Когда это произошло?</w:t>
            </w:r>
          </w:p>
          <w:p w14:paraId="4B07ECEE" w14:textId="77777777" w:rsidR="00964A80" w:rsidRPr="006931A2" w:rsidRDefault="001B16BD" w:rsidP="00C1121F">
            <w:pPr>
              <w:pStyle w:val="WABulletList"/>
              <w:tabs>
                <w:tab w:val="clear" w:pos="1620"/>
                <w:tab w:val="left" w:pos="1140"/>
              </w:tabs>
              <w:spacing w:before="0"/>
              <w:rPr>
                <w:color w:val="000000" w:themeColor="text1"/>
              </w:rPr>
            </w:pPr>
            <w:r w:rsidRPr="006931A2">
              <w:rPr>
                <w:color w:val="000000" w:themeColor="text1"/>
              </w:rPr>
              <w:t>How were any statements made? (in person, mail, text, phone, email, social media)</w:t>
            </w:r>
          </w:p>
          <w:p w14:paraId="4ACC4321" w14:textId="2E642AB4" w:rsidR="001B16BD" w:rsidRPr="006931A2" w:rsidRDefault="00964A80" w:rsidP="00E21FCD">
            <w:pPr>
              <w:pStyle w:val="WABulletList"/>
              <w:numPr>
                <w:ilvl w:val="0"/>
                <w:numId w:val="0"/>
              </w:numPr>
              <w:tabs>
                <w:tab w:val="clear" w:pos="1620"/>
                <w:tab w:val="left" w:pos="1140"/>
              </w:tabs>
              <w:spacing w:before="0"/>
              <w:ind w:left="1080"/>
              <w:rPr>
                <w:i/>
                <w:iCs/>
                <w:color w:val="000000" w:themeColor="text1"/>
                <w:lang w:val="ru"/>
              </w:rPr>
            </w:pPr>
            <w:r w:rsidRPr="006931A2">
              <w:rPr>
                <w:i/>
                <w:iCs/>
                <w:color w:val="000000" w:themeColor="text1"/>
                <w:lang w:val="ru"/>
              </w:rPr>
              <w:t>Как были сделаны какие-либо заявления? (лично, по почте, смс, по телефону, по электронной почте, в социальных сетях)</w:t>
            </w:r>
          </w:p>
          <w:p w14:paraId="185F4471" w14:textId="77777777" w:rsidR="00964A80" w:rsidRPr="006931A2" w:rsidRDefault="001B16BD" w:rsidP="00C1121F">
            <w:pPr>
              <w:pStyle w:val="WABulletList"/>
              <w:tabs>
                <w:tab w:val="clear" w:pos="1620"/>
                <w:tab w:val="left" w:pos="1140"/>
              </w:tabs>
              <w:spacing w:before="0"/>
              <w:rPr>
                <w:color w:val="000000" w:themeColor="text1"/>
              </w:rPr>
            </w:pPr>
            <w:r w:rsidRPr="006931A2">
              <w:rPr>
                <w:color w:val="000000" w:themeColor="text1"/>
              </w:rPr>
              <w:t>How did this make you, the minor, or the vulnerable adult feel?</w:t>
            </w:r>
          </w:p>
          <w:p w14:paraId="68271E85" w14:textId="43AA79A4" w:rsidR="001B16BD" w:rsidRPr="006931A2" w:rsidRDefault="00964A80" w:rsidP="00E21FCD">
            <w:pPr>
              <w:pStyle w:val="WABulletList"/>
              <w:numPr>
                <w:ilvl w:val="0"/>
                <w:numId w:val="0"/>
              </w:numPr>
              <w:tabs>
                <w:tab w:val="clear" w:pos="1620"/>
                <w:tab w:val="left" w:pos="1140"/>
              </w:tabs>
              <w:spacing w:before="0"/>
              <w:ind w:left="1080"/>
              <w:rPr>
                <w:i/>
                <w:iCs/>
                <w:color w:val="000000" w:themeColor="text1"/>
              </w:rPr>
            </w:pPr>
            <w:r w:rsidRPr="006931A2">
              <w:rPr>
                <w:i/>
                <w:iCs/>
                <w:color w:val="000000" w:themeColor="text1"/>
                <w:lang w:val="ru"/>
              </w:rPr>
              <w:t>Что вы, несовершеннолетний или беззащитный взрослый почувствовали в связи с этим?</w:t>
            </w:r>
          </w:p>
          <w:p w14:paraId="182EDFC5" w14:textId="77777777" w:rsidR="00964A80" w:rsidRPr="006931A2" w:rsidRDefault="002228C3" w:rsidP="00C1121F">
            <w:pPr>
              <w:pStyle w:val="POnoindent"/>
              <w:spacing w:after="0"/>
              <w:rPr>
                <w:rFonts w:eastAsia="MS Mincho"/>
                <w:noProof/>
                <w:color w:val="000000" w:themeColor="text1"/>
              </w:rPr>
            </w:pPr>
            <w:r w:rsidRPr="006931A2">
              <w:rPr>
                <w:rFonts w:eastAsia="MS Mincho"/>
                <w:noProof/>
                <w:color w:val="000000" w:themeColor="text1"/>
              </w:rPr>
              <w:t xml:space="preserve">If you need more space to answer any of the questions below, use form PO 010 </w:t>
            </w:r>
            <w:r w:rsidRPr="006931A2">
              <w:rPr>
                <w:rFonts w:eastAsia="MS Mincho"/>
                <w:i/>
                <w:iCs/>
                <w:noProof/>
                <w:color w:val="000000" w:themeColor="text1"/>
              </w:rPr>
              <w:t>Statement</w:t>
            </w:r>
            <w:r w:rsidRPr="006931A2">
              <w:rPr>
                <w:rFonts w:eastAsia="MS Mincho"/>
                <w:noProof/>
                <w:color w:val="000000" w:themeColor="text1"/>
              </w:rPr>
              <w:t xml:space="preserve"> or attach additional pages.</w:t>
            </w:r>
          </w:p>
          <w:p w14:paraId="399A2CC4" w14:textId="6C14B5F9" w:rsidR="002228C3" w:rsidRPr="006931A2" w:rsidRDefault="00964A80" w:rsidP="00C1121F">
            <w:pPr>
              <w:pStyle w:val="POnoindent"/>
              <w:spacing w:before="0" w:after="0"/>
              <w:rPr>
                <w:rFonts w:eastAsia="MS Mincho"/>
                <w:i/>
                <w:iCs/>
                <w:noProof/>
                <w:color w:val="000000" w:themeColor="text1"/>
              </w:rPr>
            </w:pPr>
            <w:r w:rsidRPr="006931A2">
              <w:rPr>
                <w:rFonts w:eastAsia="MS Mincho"/>
                <w:i/>
                <w:iCs/>
                <w:noProof/>
                <w:color w:val="000000" w:themeColor="text1"/>
                <w:lang w:val="ru"/>
              </w:rPr>
              <w:t>Если вам нужно больше места, чтобы ответить на любой из приведенных ниже вопросов, используйте форму PO 010 Заявление или приложите дополнительные страницы.</w:t>
            </w:r>
          </w:p>
          <w:p w14:paraId="52A17EE9" w14:textId="0340D101" w:rsidR="00964A80" w:rsidRPr="006931A2" w:rsidRDefault="00381C67" w:rsidP="00C1121F">
            <w:pPr>
              <w:pStyle w:val="POnoindent"/>
              <w:spacing w:after="0"/>
              <w:rPr>
                <w:color w:val="000000" w:themeColor="text1"/>
              </w:rPr>
            </w:pPr>
            <w:r w:rsidRPr="006931A2">
              <w:rPr>
                <w:b/>
                <w:bCs/>
                <w:i/>
                <w:iCs/>
                <w:color w:val="000000" w:themeColor="text1"/>
              </w:rPr>
              <w:t>Privacy Warning!</w:t>
            </w:r>
            <w:r w:rsidRPr="006931A2">
              <w:rPr>
                <w:color w:val="000000" w:themeColor="text1"/>
              </w:rPr>
              <w:t xml:space="preserve"> The restrained person will see this Petition and any other evidence you file with the court. This information is also available in a public court file. You should file healthcare records, financial documents, and confidential reports under seal. Use form All Civil 040 </w:t>
            </w:r>
            <w:r w:rsidRPr="006931A2">
              <w:rPr>
                <w:i/>
                <w:iCs/>
                <w:color w:val="000000" w:themeColor="text1"/>
              </w:rPr>
              <w:t>Sealed Cover</w:t>
            </w:r>
            <w:r w:rsidRPr="006931A2">
              <w:rPr>
                <w:color w:val="000000" w:themeColor="text1"/>
              </w:rPr>
              <w:t xml:space="preserve">. If you want to seal explicit or intimate images, you must file a separate motion asking the court to seal these images. Use form PO 005, </w:t>
            </w:r>
            <w:r w:rsidRPr="006931A2">
              <w:rPr>
                <w:i/>
                <w:iCs/>
                <w:color w:val="000000" w:themeColor="text1"/>
              </w:rPr>
              <w:t>Motion to Redact or Seal</w:t>
            </w:r>
            <w:r w:rsidRPr="006931A2">
              <w:rPr>
                <w:color w:val="000000" w:themeColor="text1"/>
              </w:rPr>
              <w:t>.</w:t>
            </w:r>
          </w:p>
          <w:p w14:paraId="63AA01D9" w14:textId="7AC5B070" w:rsidR="00381C67" w:rsidRPr="006931A2" w:rsidRDefault="00964A80" w:rsidP="00C1121F">
            <w:pPr>
              <w:pStyle w:val="POnoindent"/>
              <w:spacing w:before="0"/>
              <w:rPr>
                <w:i/>
                <w:iCs/>
                <w:color w:val="000000" w:themeColor="text1"/>
              </w:rPr>
            </w:pPr>
            <w:r w:rsidRPr="006931A2">
              <w:rPr>
                <w:b/>
                <w:bCs/>
                <w:i/>
                <w:iCs/>
                <w:color w:val="000000" w:themeColor="text1"/>
                <w:lang w:val="ru"/>
              </w:rPr>
              <w:t>Предупреждение о конфиденциальности!</w:t>
            </w:r>
            <w:r w:rsidRPr="006931A2">
              <w:rPr>
                <w:i/>
                <w:iCs/>
                <w:color w:val="000000" w:themeColor="text1"/>
                <w:lang w:val="ru"/>
              </w:rPr>
              <w:t xml:space="preserve"> Лицо, на которое наложен запрет, увидит это ходатайство и любые другие доказательства, которые вы подадите в суд. Эта информация также будет доступна в открытых судебных записях. Медицинские документы, финансовые документы и конфиденциальные отчеты следует подавать под запечатанными. Для этого используйте форму All Civil 040 Запечатанный титульный лист (Sealed Cover). Если вы хотите запечатать откровенные или интимные изображения, вы должны подать отдельное ходатайство, в котором попросите суд запечатать эти изображения. Используйте форму PO 005 «Ходатайство о редактировании или запечатывании».</w:t>
            </w:r>
          </w:p>
        </w:tc>
      </w:tr>
    </w:tbl>
    <w:p w14:paraId="1D9CD615" w14:textId="3B8A7D1B" w:rsidR="006112B3" w:rsidRPr="006931A2" w:rsidRDefault="00B80692" w:rsidP="00C1121F">
      <w:pPr>
        <w:pStyle w:val="PONumberedSection"/>
        <w:spacing w:before="0" w:after="0"/>
        <w:rPr>
          <w:u w:val="single"/>
        </w:rPr>
      </w:pPr>
      <w:r w:rsidRPr="006931A2">
        <w:rPr>
          <w:noProof/>
        </w:rPr>
        <w:lastRenderedPageBreak/>
        <w:t>Most Recent Incident.</w:t>
      </w:r>
      <w:r w:rsidRPr="006931A2">
        <w:rPr>
          <w:b w:val="0"/>
          <w:bCs w:val="0"/>
          <w:noProof/>
        </w:rPr>
        <w:t xml:space="preserve"> What </w:t>
      </w:r>
      <w:r w:rsidRPr="006931A2">
        <w:rPr>
          <w:b w:val="0"/>
          <w:bCs w:val="0"/>
        </w:rPr>
        <w:t>happened most recently that made you want a protection order?</w:t>
      </w:r>
      <w:r w:rsidRPr="006931A2">
        <w:rPr>
          <w:b w:val="0"/>
          <w:bCs w:val="0"/>
          <w:noProof/>
        </w:rPr>
        <w:t xml:space="preserve"> This </w:t>
      </w:r>
      <w:r w:rsidRPr="006931A2">
        <w:rPr>
          <w:b w:val="0"/>
          <w:bCs w:val="0"/>
        </w:rPr>
        <w:t xml:space="preserve">could </w:t>
      </w:r>
      <w:r w:rsidRPr="006931A2">
        <w:rPr>
          <w:b w:val="0"/>
          <w:bCs w:val="0"/>
          <w:noProof/>
        </w:rPr>
        <w:t>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r w:rsidRPr="006931A2">
        <w:rPr>
          <w:b w:val="0"/>
          <w:bCs w:val="0"/>
          <w:noProof/>
        </w:rPr>
        <w:br/>
      </w:r>
      <w:r w:rsidRPr="006931A2">
        <w:rPr>
          <w:i/>
          <w:iCs/>
          <w:noProof/>
          <w:lang w:val="ru"/>
        </w:rPr>
        <w:lastRenderedPageBreak/>
        <w:t>Самый последний инцидент.</w:t>
      </w:r>
      <w:r w:rsidRPr="006931A2">
        <w:rPr>
          <w:b w:val="0"/>
          <w:bCs w:val="0"/>
          <w:i/>
          <w:iCs/>
          <w:noProof/>
          <w:lang w:val="ru"/>
        </w:rPr>
        <w:t xml:space="preserve"> Что </w:t>
      </w:r>
      <w:r w:rsidRPr="006931A2">
        <w:rPr>
          <w:b w:val="0"/>
          <w:bCs w:val="0"/>
          <w:i/>
          <w:iCs/>
          <w:lang w:val="ru"/>
        </w:rPr>
        <w:t>произошло в последнее время, что заставило вас обратиться за защитным приказом?</w:t>
      </w:r>
      <w:r w:rsidRPr="006931A2">
        <w:rPr>
          <w:b w:val="0"/>
          <w:bCs w:val="0"/>
          <w:i/>
          <w:iCs/>
          <w:noProof/>
          <w:lang w:val="ru"/>
        </w:rPr>
        <w:t xml:space="preserve"> Это </w:t>
      </w:r>
      <w:r w:rsidRPr="006931A2">
        <w:rPr>
          <w:b w:val="0"/>
          <w:bCs w:val="0"/>
          <w:i/>
          <w:iCs/>
          <w:lang w:val="ru"/>
        </w:rPr>
        <w:t xml:space="preserve">могут </w:t>
      </w:r>
      <w:r w:rsidRPr="006931A2">
        <w:rPr>
          <w:b w:val="0"/>
          <w:bCs w:val="0"/>
          <w:i/>
          <w:iCs/>
          <w:noProof/>
          <w:lang w:val="ru"/>
        </w:rPr>
        <w:t>быть насильственные действия, страх или угрозы насилия, принудительный контроль, сексуальное поведение или проникновение без согласия, сексуальное насилие, домогательства, преследование, преступления на почве ненависти. Если речь идет о беззащитном взрослом, укажите случаи или угрозы оставления без ухода, жестокого обращения, пренебрежение обязанностями и/или финансовой эксплуатации. Укажите конкретную дату/даты и подробности инцидента.</w:t>
      </w:r>
    </w:p>
    <w:p w14:paraId="19D47F01" w14:textId="427EA8C2"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8190E14" w14:textId="179C46BD"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443DB808" w14:textId="78F4EDBF"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EC9EF8A" w14:textId="14A62568"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3F7326F" w14:textId="54F8E4D6"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D56BA17" w14:textId="5ED16816"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32E089B" w14:textId="27C1FF86"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80CECB7" w14:textId="47575B04"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2E1EA1D" w14:textId="5504955B"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FDF5F3B" w14:textId="28224F08"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17554EA6" w14:textId="2FCE4ACC"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EB70594" w14:textId="095EDAC3"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E5DDF5A" w14:textId="28FFB897"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4DD447BB" w14:textId="6EA54330" w:rsidR="006112B3" w:rsidRPr="006931A2" w:rsidRDefault="006112B3" w:rsidP="00E21FCD">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94733CB" w14:textId="7679D798" w:rsidR="00B80692" w:rsidRPr="006931A2" w:rsidRDefault="00B80692" w:rsidP="00C1121F">
      <w:pPr>
        <w:pStyle w:val="PONumberedSection"/>
        <w:spacing w:before="0" w:after="0"/>
        <w:rPr>
          <w:b w:val="0"/>
          <w:noProof/>
        </w:rPr>
      </w:pPr>
      <w:r w:rsidRPr="006931A2">
        <w:rPr>
          <w:noProof/>
        </w:rPr>
        <w:t xml:space="preserve">Past Incidents. </w:t>
      </w:r>
      <w:r w:rsidRPr="006931A2">
        <w:rPr>
          <w:b w:val="0"/>
          <w:bCs w:val="0"/>
          <w:noProof/>
        </w:rPr>
        <w:t>What happened in the past</w:t>
      </w:r>
      <w:r w:rsidRPr="006931A2">
        <w:rPr>
          <w:b w:val="0"/>
          <w:bCs w:val="0"/>
        </w:rPr>
        <w:t xml:space="preserve"> that makes you want a protection order?</w:t>
      </w:r>
      <w:r w:rsidRPr="006931A2">
        <w:rPr>
          <w:b w:val="0"/>
          <w:bCs w:val="0"/>
          <w:noProof/>
        </w:rPr>
        <w:t xml:space="preserve"> This </w:t>
      </w:r>
      <w:r w:rsidRPr="006931A2">
        <w:rPr>
          <w:b w:val="0"/>
          <w:bCs w:val="0"/>
        </w:rPr>
        <w:t xml:space="preserve">could </w:t>
      </w:r>
      <w:r w:rsidRPr="006931A2">
        <w:rPr>
          <w:b w:val="0"/>
          <w:bCs w:val="0"/>
          <w:noProof/>
        </w:rPr>
        <w:t>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r w:rsidRPr="006931A2">
        <w:rPr>
          <w:b w:val="0"/>
          <w:bCs w:val="0"/>
          <w:noProof/>
        </w:rPr>
        <w:br/>
      </w:r>
      <w:r w:rsidRPr="006931A2">
        <w:rPr>
          <w:i/>
          <w:iCs/>
          <w:noProof/>
          <w:lang w:val="ru"/>
        </w:rPr>
        <w:t xml:space="preserve">Прошлые инциденты. </w:t>
      </w:r>
      <w:r w:rsidRPr="006931A2">
        <w:rPr>
          <w:b w:val="0"/>
          <w:bCs w:val="0"/>
          <w:i/>
          <w:iCs/>
          <w:noProof/>
          <w:lang w:val="ru"/>
        </w:rPr>
        <w:t>Что произошло в прошлом,</w:t>
      </w:r>
      <w:r w:rsidRPr="006931A2">
        <w:rPr>
          <w:b w:val="0"/>
          <w:bCs w:val="0"/>
          <w:i/>
          <w:iCs/>
          <w:lang w:val="ru"/>
        </w:rPr>
        <w:t xml:space="preserve"> что заставляет вас требовать защитный приказ?</w:t>
      </w:r>
      <w:r w:rsidRPr="006931A2">
        <w:rPr>
          <w:b w:val="0"/>
          <w:bCs w:val="0"/>
          <w:i/>
          <w:iCs/>
          <w:noProof/>
          <w:lang w:val="ru"/>
        </w:rPr>
        <w:t xml:space="preserve"> Это </w:t>
      </w:r>
      <w:r w:rsidRPr="006931A2">
        <w:rPr>
          <w:b w:val="0"/>
          <w:bCs w:val="0"/>
          <w:i/>
          <w:iCs/>
          <w:lang w:val="ru"/>
        </w:rPr>
        <w:t xml:space="preserve">могут </w:t>
      </w:r>
      <w:r w:rsidRPr="006931A2">
        <w:rPr>
          <w:b w:val="0"/>
          <w:bCs w:val="0"/>
          <w:i/>
          <w:iCs/>
          <w:noProof/>
          <w:lang w:val="ru"/>
        </w:rPr>
        <w:t>быть насильственные действия, страх или угрозы насилия, принудительный контроль, сексуальное поведение или проникновение без согласия, сексуальное насилие, домогательства, преследование или преступления на почве ненависти. Если речь идет о беззащитном взрослом, укажите случаи или угрозы оставления без ухода, жестокого обращения, пренебрежение обязанностями и/или финансовой эксплуатации. Укажите конкретную дату/даты и подробности инцидентов.</w:t>
      </w:r>
    </w:p>
    <w:p w14:paraId="2AFA8603" w14:textId="381A0D7D"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7F3FAB4" w14:textId="40AD53FA"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15E5AE86" w14:textId="31103DEA"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7650A12" w14:textId="1BE6E181"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A4021A3" w14:textId="7D0A110C"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95766E5" w14:textId="1B269327"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lastRenderedPageBreak/>
        <w:tab/>
      </w:r>
    </w:p>
    <w:p w14:paraId="6913429E" w14:textId="60034331"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2EFA907" w14:textId="516ACAB4"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F342E29" w14:textId="2EE15206"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FDBB2B5" w14:textId="068D7ADA"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A63C576" w14:textId="48F40920"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409B1583" w14:textId="4E8FA88A"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18950DAC" w14:textId="297D7BB7"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93A331D" w14:textId="346B6532"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8C798C8" w14:textId="05F47E53"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C3D01CD" w14:textId="4CBA04E1"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B7B0AD0" w14:textId="2D5D4D5C" w:rsidR="006112B3" w:rsidRPr="006931A2" w:rsidRDefault="006112B3" w:rsidP="00FD7839">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9BFB050" w14:textId="62FF62F5" w:rsidR="00217A96" w:rsidRPr="006931A2" w:rsidRDefault="00B80692" w:rsidP="00C1121F">
      <w:pPr>
        <w:pStyle w:val="PONumberedSection"/>
        <w:spacing w:before="0" w:after="0"/>
        <w:rPr>
          <w:noProof/>
        </w:rPr>
      </w:pPr>
      <w:r w:rsidRPr="006931A2">
        <w:rPr>
          <w:noProof/>
        </w:rPr>
        <w:t xml:space="preserve">Medical Treatment. </w:t>
      </w:r>
      <w:r w:rsidRPr="006931A2">
        <w:rPr>
          <w:b w:val="0"/>
          <w:bCs w:val="0"/>
        </w:rPr>
        <w:t xml:space="preserve">Describe any </w:t>
      </w:r>
      <w:r w:rsidRPr="006931A2">
        <w:rPr>
          <w:b w:val="0"/>
          <w:bCs w:val="0"/>
          <w:noProof/>
        </w:rPr>
        <w:t xml:space="preserve">medical treatment you received </w:t>
      </w:r>
      <w:r w:rsidRPr="006931A2">
        <w:rPr>
          <w:b w:val="0"/>
          <w:bCs w:val="0"/>
        </w:rPr>
        <w:t>for issues related to your request for protection.</w:t>
      </w:r>
      <w:r w:rsidRPr="006931A2">
        <w:rPr>
          <w:b w:val="0"/>
          <w:bCs w:val="0"/>
        </w:rPr>
        <w:br/>
      </w:r>
      <w:r w:rsidRPr="006931A2">
        <w:rPr>
          <w:i/>
          <w:iCs/>
          <w:noProof/>
          <w:lang w:val="ru"/>
        </w:rPr>
        <w:t xml:space="preserve">Медицинское лечение. </w:t>
      </w:r>
      <w:r w:rsidRPr="006931A2">
        <w:rPr>
          <w:b w:val="0"/>
          <w:bCs w:val="0"/>
          <w:i/>
          <w:iCs/>
          <w:lang w:val="ru"/>
        </w:rPr>
        <w:t xml:space="preserve">Опишите любое </w:t>
      </w:r>
      <w:r w:rsidRPr="006931A2">
        <w:rPr>
          <w:b w:val="0"/>
          <w:bCs w:val="0"/>
          <w:i/>
          <w:iCs/>
          <w:noProof/>
          <w:lang w:val="ru"/>
        </w:rPr>
        <w:t xml:space="preserve">медицинское лечение, которое вы получали </w:t>
      </w:r>
      <w:r w:rsidRPr="006931A2">
        <w:rPr>
          <w:b w:val="0"/>
          <w:bCs w:val="0"/>
          <w:i/>
          <w:iCs/>
          <w:lang w:val="ru"/>
        </w:rPr>
        <w:t>в связи с проблемами, связанными с вашей просьбой о защите.</w:t>
      </w:r>
    </w:p>
    <w:p w14:paraId="22F07382" w14:textId="2D5C5275" w:rsidR="003032CD" w:rsidRPr="006931A2" w:rsidRDefault="003032CD"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D8C1552" w14:textId="3625F682" w:rsidR="003032CD" w:rsidRPr="006931A2" w:rsidRDefault="003032CD"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021AD57E" w14:textId="31356499" w:rsidR="003032CD" w:rsidRPr="006931A2" w:rsidRDefault="003032CD"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A7CE90F" w14:textId="19E5B0A9" w:rsidR="003032CD" w:rsidRPr="006931A2" w:rsidRDefault="003032CD"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D1578F0" w14:textId="27282922" w:rsidR="00125590" w:rsidRPr="006931A2" w:rsidRDefault="00125590"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C2FC36C" w14:textId="2860CD49" w:rsidR="00125590" w:rsidRPr="006931A2" w:rsidRDefault="00125590"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0FBB8F7" w14:textId="083FEE05" w:rsidR="006D3773" w:rsidRPr="006931A2" w:rsidRDefault="006D3773" w:rsidP="00C1121F">
      <w:pPr>
        <w:pStyle w:val="PONumberedSection"/>
        <w:spacing w:before="0" w:after="0"/>
        <w:rPr>
          <w:b w:val="0"/>
        </w:rPr>
      </w:pPr>
      <w:r w:rsidRPr="006931A2">
        <w:t xml:space="preserve">Suicidal Behavior. </w:t>
      </w:r>
      <w:r w:rsidRPr="006931A2">
        <w:rPr>
          <w:b w:val="0"/>
          <w:bCs w:val="0"/>
        </w:rPr>
        <w:t>Describe any threats of self-harm or suicide attempts by the restrained person.</w:t>
      </w:r>
      <w:r w:rsidRPr="006931A2">
        <w:rPr>
          <w:b w:val="0"/>
          <w:bCs w:val="0"/>
        </w:rPr>
        <w:br/>
      </w:r>
      <w:r w:rsidRPr="006931A2">
        <w:rPr>
          <w:i/>
          <w:iCs/>
          <w:lang w:val="ru"/>
        </w:rPr>
        <w:t xml:space="preserve">Суицидальное поведение </w:t>
      </w:r>
      <w:r w:rsidRPr="006931A2">
        <w:rPr>
          <w:b w:val="0"/>
          <w:bCs w:val="0"/>
          <w:i/>
          <w:iCs/>
          <w:lang w:val="ru"/>
        </w:rPr>
        <w:t>Опишите любые угрозы самоповреждения или попытки самоубийства со стороны лица, на которое наложен запрет.</w:t>
      </w:r>
    </w:p>
    <w:p w14:paraId="03F3D2B8" w14:textId="42EEE628" w:rsidR="006D3773" w:rsidRPr="006931A2" w:rsidRDefault="006D3773"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BE7A167" w14:textId="613DC499" w:rsidR="006D3773" w:rsidRPr="006931A2" w:rsidRDefault="006D3773"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215B654" w14:textId="44200F96" w:rsidR="006D3773" w:rsidRPr="006931A2" w:rsidRDefault="006D3773"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96F6E5A" w14:textId="1944F3B9" w:rsidR="00524EFE" w:rsidRPr="006931A2" w:rsidRDefault="00524EF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6A6AEAD4" w14:textId="443E4509" w:rsidR="00162060" w:rsidRPr="006931A2" w:rsidRDefault="0051424B" w:rsidP="00C1121F">
      <w:pPr>
        <w:pStyle w:val="PONumberedSection"/>
        <w:keepNext/>
        <w:spacing w:before="0" w:after="0"/>
      </w:pPr>
      <w:r w:rsidRPr="006931A2">
        <w:t>Restrained Person’s Substance Abuse</w:t>
      </w:r>
      <w:r w:rsidRPr="006931A2">
        <w:br/>
      </w:r>
      <w:r w:rsidRPr="006931A2">
        <w:rPr>
          <w:i/>
          <w:iCs/>
          <w:lang w:val="ru"/>
        </w:rPr>
        <w:t>Злоупотребление психоактивными веществами лицом, на которое наложен запрет</w:t>
      </w:r>
    </w:p>
    <w:p w14:paraId="6B45ECE4" w14:textId="77777777" w:rsidR="00964A80" w:rsidRPr="006931A2" w:rsidRDefault="00476A7F" w:rsidP="00C1121F">
      <w:pPr>
        <w:pStyle w:val="POnoindent"/>
        <w:tabs>
          <w:tab w:val="left" w:pos="3960"/>
          <w:tab w:val="left" w:pos="5760"/>
          <w:tab w:val="left" w:pos="7200"/>
        </w:tabs>
        <w:spacing w:after="0"/>
        <w:ind w:left="720"/>
      </w:pPr>
      <w:r w:rsidRPr="006931A2">
        <w:t>Is substance abuse involved?</w:t>
      </w:r>
      <w:r w:rsidRPr="006931A2">
        <w:tab/>
        <w:t>[  ] Yes  [  ] No  [  ] Unknown</w:t>
      </w:r>
    </w:p>
    <w:p w14:paraId="3586AE63" w14:textId="5B4C3404" w:rsidR="00524EFE" w:rsidRPr="006931A2" w:rsidRDefault="00964A80" w:rsidP="00C1121F">
      <w:pPr>
        <w:pStyle w:val="POnoindent"/>
        <w:tabs>
          <w:tab w:val="left" w:pos="3960"/>
          <w:tab w:val="left" w:pos="5760"/>
          <w:tab w:val="left" w:pos="7200"/>
        </w:tabs>
        <w:spacing w:before="0" w:after="0"/>
        <w:ind w:left="720"/>
        <w:rPr>
          <w:i/>
          <w:iCs/>
        </w:rPr>
      </w:pPr>
      <w:r w:rsidRPr="006931A2">
        <w:rPr>
          <w:i/>
          <w:iCs/>
          <w:lang w:val="ru"/>
        </w:rPr>
        <w:t>Имеет ли место злоупотребление психоактивными веществами?</w:t>
      </w:r>
      <w:r w:rsidRPr="006931A2">
        <w:rPr>
          <w:lang w:val="ru"/>
        </w:rPr>
        <w:tab/>
      </w:r>
      <w:r w:rsidRPr="006931A2">
        <w:rPr>
          <w:i/>
          <w:iCs/>
          <w:lang w:val="ru"/>
        </w:rPr>
        <w:t>[-] Да  [-] Нет  [-]  Неизвестно</w:t>
      </w:r>
    </w:p>
    <w:p w14:paraId="6B58CE11" w14:textId="77777777" w:rsidR="00964A80" w:rsidRPr="006931A2" w:rsidRDefault="00476A7F" w:rsidP="00C1121F">
      <w:pPr>
        <w:pStyle w:val="POnoindent"/>
        <w:tabs>
          <w:tab w:val="left" w:pos="4680"/>
          <w:tab w:val="left" w:pos="9180"/>
        </w:tabs>
        <w:spacing w:after="0"/>
        <w:ind w:left="720"/>
        <w:rPr>
          <w:u w:val="single"/>
        </w:rPr>
      </w:pPr>
      <w:r w:rsidRPr="006931A2">
        <w:t>If yes, what type of substance abuse?</w:t>
      </w:r>
      <w:r w:rsidRPr="006931A2">
        <w:tab/>
        <w:t xml:space="preserve">[  ] Alcohol  [  ] Drugs  [  ] Other: </w:t>
      </w:r>
      <w:r w:rsidRPr="006931A2">
        <w:rPr>
          <w:u w:val="single"/>
        </w:rPr>
        <w:tab/>
      </w:r>
    </w:p>
    <w:p w14:paraId="5AD4D392" w14:textId="0C816355" w:rsidR="00476A7F" w:rsidRPr="006931A2" w:rsidRDefault="00964A80" w:rsidP="00C1121F">
      <w:pPr>
        <w:pStyle w:val="POnoindent"/>
        <w:tabs>
          <w:tab w:val="left" w:pos="4680"/>
          <w:tab w:val="left" w:pos="9180"/>
        </w:tabs>
        <w:spacing w:before="0" w:after="0"/>
        <w:ind w:left="720"/>
        <w:rPr>
          <w:i/>
          <w:iCs/>
        </w:rPr>
      </w:pPr>
      <w:r w:rsidRPr="006931A2">
        <w:rPr>
          <w:i/>
          <w:iCs/>
          <w:lang w:val="ru"/>
        </w:rPr>
        <w:t>Если да, то злоупотребление какими веществами?</w:t>
      </w:r>
      <w:r w:rsidRPr="006931A2">
        <w:rPr>
          <w:lang w:val="ru"/>
        </w:rPr>
        <w:tab/>
      </w:r>
      <w:r w:rsidR="001D351A" w:rsidRPr="006931A2">
        <w:br/>
      </w:r>
      <w:r w:rsidRPr="006931A2">
        <w:rPr>
          <w:i/>
          <w:iCs/>
          <w:lang w:val="ru"/>
        </w:rPr>
        <w:t xml:space="preserve">[-] алкоголь  [-] наркотики  [-] другое: </w:t>
      </w:r>
    </w:p>
    <w:p w14:paraId="642127F8" w14:textId="0929B77C" w:rsidR="00950573" w:rsidRPr="006931A2" w:rsidRDefault="00950573" w:rsidP="00071FE3">
      <w:pPr>
        <w:tabs>
          <w:tab w:val="left" w:pos="9180"/>
        </w:tabs>
        <w:spacing w:before="120"/>
        <w:ind w:left="720"/>
        <w:rPr>
          <w:rFonts w:ascii="Arial" w:hAnsi="Arial" w:cs="Arial"/>
          <w:sz w:val="22"/>
          <w:szCs w:val="22"/>
          <w:u w:val="single"/>
        </w:rPr>
      </w:pPr>
      <w:r w:rsidRPr="006931A2">
        <w:rPr>
          <w:rFonts w:ascii="Arial" w:hAnsi="Arial" w:cs="Arial"/>
          <w:sz w:val="22"/>
          <w:szCs w:val="22"/>
          <w:u w:val="single"/>
        </w:rPr>
        <w:lastRenderedPageBreak/>
        <w:tab/>
      </w:r>
    </w:p>
    <w:p w14:paraId="098A3470" w14:textId="07B94DA4" w:rsidR="00A718DE" w:rsidRPr="006931A2" w:rsidRDefault="00A718DE" w:rsidP="00C1121F">
      <w:pPr>
        <w:pStyle w:val="PONumberedSection"/>
        <w:keepNext/>
        <w:spacing w:before="0" w:after="0"/>
        <w:rPr>
          <w:b w:val="0"/>
        </w:rPr>
      </w:pPr>
      <w:r w:rsidRPr="006931A2">
        <w:t xml:space="preserve">Minors Needing Protection, if any </w:t>
      </w:r>
      <w:r w:rsidRPr="006931A2">
        <w:rPr>
          <w:b w:val="0"/>
          <w:bCs w:val="0"/>
          <w:i/>
          <w:iCs/>
        </w:rPr>
        <w:t>(If the information is not already included above.)</w:t>
      </w:r>
      <w:r w:rsidRPr="006931A2">
        <w:rPr>
          <w:b w:val="0"/>
          <w:bCs w:val="0"/>
          <w:i/>
          <w:iCs/>
        </w:rPr>
        <w:br/>
      </w:r>
      <w:r w:rsidRPr="006931A2">
        <w:rPr>
          <w:i/>
          <w:iCs/>
          <w:lang w:val="ru"/>
        </w:rPr>
        <w:t>Несовершеннолетние, нуждающиеся в защите, если таковые имеются</w:t>
      </w:r>
      <w:r w:rsidRPr="006931A2">
        <w:rPr>
          <w:b w:val="0"/>
          <w:bCs w:val="0"/>
          <w:i/>
          <w:iCs/>
          <w:lang w:val="ru"/>
        </w:rPr>
        <w:t xml:space="preserve"> (если информация еще не указана выше).</w:t>
      </w:r>
    </w:p>
    <w:p w14:paraId="647C0DAE" w14:textId="77777777" w:rsidR="00964A80" w:rsidRPr="006931A2" w:rsidRDefault="00A718DE" w:rsidP="00C1121F">
      <w:pPr>
        <w:pStyle w:val="POnoindent"/>
        <w:spacing w:after="0"/>
        <w:ind w:left="720"/>
      </w:pPr>
      <w:r w:rsidRPr="006931A2">
        <w:t>Has there been any violence or threats towards children? How have the children been affected by the restrained person’s behavior? Were the children present during any of the incidents described above? Describe and give details.</w:t>
      </w:r>
    </w:p>
    <w:p w14:paraId="160A69E8" w14:textId="7F6618F4" w:rsidR="00A718DE" w:rsidRPr="006931A2" w:rsidRDefault="00964A80" w:rsidP="00C1121F">
      <w:pPr>
        <w:pStyle w:val="POnoindent"/>
        <w:spacing w:before="0" w:after="0"/>
        <w:ind w:left="720"/>
        <w:rPr>
          <w:i/>
          <w:iCs/>
          <w:u w:val="single"/>
        </w:rPr>
      </w:pPr>
      <w:r w:rsidRPr="006931A2">
        <w:rPr>
          <w:i/>
          <w:iCs/>
          <w:lang w:val="ru"/>
        </w:rPr>
        <w:t>Имело ли место насилие или угрозы в отношении детей? Как поведение лица, на которого наложен запрет, повлияло на детей? Присутствовали ли дети во время любого из описанных выше инцидентов? Опишите и укажите подробности.</w:t>
      </w:r>
    </w:p>
    <w:p w14:paraId="288DAC1E" w14:textId="73847B40" w:rsidR="00A718DE" w:rsidRPr="006931A2" w:rsidRDefault="00A718D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E10D5A3" w14:textId="3538A620" w:rsidR="00A718DE" w:rsidRPr="006931A2" w:rsidRDefault="00A718D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5A3A3246" w14:textId="28FB6683" w:rsidR="00534C21" w:rsidRPr="006931A2" w:rsidRDefault="00524EF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336B14F5" w14:textId="7444AD58" w:rsidR="00A718DE" w:rsidRPr="006931A2" w:rsidRDefault="00A718D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71CECB1B" w14:textId="7DE8A80E" w:rsidR="00524EFE" w:rsidRPr="006931A2" w:rsidRDefault="00524EF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146884BC" w14:textId="484921C1" w:rsidR="00524EFE" w:rsidRPr="006931A2" w:rsidRDefault="00524EF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2E0FCDBA" w14:textId="040535B1" w:rsidR="00A718DE" w:rsidRPr="006931A2" w:rsidRDefault="00A718DE" w:rsidP="00071FE3">
      <w:pPr>
        <w:tabs>
          <w:tab w:val="right" w:pos="9180"/>
        </w:tabs>
        <w:spacing w:before="120"/>
        <w:ind w:left="720"/>
        <w:rPr>
          <w:rFonts w:ascii="Arial" w:hAnsi="Arial" w:cs="Arial"/>
          <w:sz w:val="22"/>
          <w:szCs w:val="22"/>
          <w:u w:val="single"/>
        </w:rPr>
      </w:pPr>
      <w:r w:rsidRPr="006931A2">
        <w:rPr>
          <w:rFonts w:ascii="Arial" w:hAnsi="Arial" w:cs="Arial"/>
          <w:sz w:val="22"/>
          <w:szCs w:val="22"/>
          <w:u w:val="single"/>
        </w:rPr>
        <w:tab/>
      </w:r>
    </w:p>
    <w:p w14:paraId="1194AA0D" w14:textId="796EBA67" w:rsidR="0099015E" w:rsidRPr="006931A2" w:rsidRDefault="10A958FF" w:rsidP="00C1121F">
      <w:pPr>
        <w:pStyle w:val="PONumberedSection"/>
        <w:spacing w:before="0" w:after="0"/>
        <w:rPr>
          <w:b w:val="0"/>
          <w:bCs w:val="0"/>
          <w:lang w:val="ru"/>
        </w:rPr>
      </w:pPr>
      <w:r w:rsidRPr="006931A2">
        <w:t xml:space="preserve">Supporting Evidence </w:t>
      </w:r>
      <w:r w:rsidRPr="006931A2">
        <w:rPr>
          <w:b w:val="0"/>
          <w:bCs w:val="0"/>
        </w:rPr>
        <w:t>(</w:t>
      </w:r>
      <w:r w:rsidRPr="006931A2">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6931A2">
        <w:rPr>
          <w:b w:val="0"/>
          <w:bCs w:val="0"/>
        </w:rPr>
        <w:t>:</w:t>
      </w:r>
      <w:r w:rsidRPr="006931A2">
        <w:rPr>
          <w:b w:val="0"/>
          <w:bCs w:val="0"/>
          <w:i/>
          <w:iCs/>
        </w:rPr>
        <w:t xml:space="preserve"> your home address and account numbers (leave last 4 digits). If you have audio or video evidence, contact the court for how to submit.</w:t>
      </w:r>
      <w:r w:rsidRPr="006931A2">
        <w:rPr>
          <w:b w:val="0"/>
          <w:bCs w:val="0"/>
        </w:rPr>
        <w:t>)</w:t>
      </w:r>
      <w:r w:rsidRPr="006931A2">
        <w:rPr>
          <w:b w:val="0"/>
          <w:bCs w:val="0"/>
        </w:rPr>
        <w:br/>
      </w:r>
      <w:r w:rsidRPr="006931A2">
        <w:rPr>
          <w:i/>
          <w:iCs/>
          <w:lang w:val="ru"/>
        </w:rPr>
        <w:t>Подтверждающие доказательства</w:t>
      </w:r>
      <w:r w:rsidRPr="006931A2">
        <w:rPr>
          <w:b w:val="0"/>
          <w:bCs w:val="0"/>
          <w:i/>
          <w:iCs/>
          <w:lang w:val="ru"/>
        </w:rPr>
        <w:t xml:space="preserve"> (включите все, что вы хотите показать суду, чтобы доказать, что ваши слова правдивы. Вы несете ответственность за подачу подтверждающих доказательств, включая полицейские отчеты, если таковые имеются. Перед отправкой вложений вы можете затемнить (отредактировать) любую конфиденциальную информацию. Примеры: ваш домашний адрес и номера счетов (оставьте последние четыре цифры). Если у вас есть аудио- или видеодоказательства, обратитесь в суд, чтобы узнать, как их представить).</w:t>
      </w:r>
    </w:p>
    <w:p w14:paraId="0EB59BE8" w14:textId="77777777" w:rsidR="00964A80" w:rsidRPr="006931A2" w:rsidRDefault="006D7E4A" w:rsidP="00C1121F">
      <w:pPr>
        <w:pStyle w:val="POnoindent"/>
        <w:spacing w:after="0"/>
        <w:ind w:left="1080" w:hanging="360"/>
        <w:rPr>
          <w:iCs/>
        </w:rPr>
      </w:pPr>
      <w:r w:rsidRPr="006931A2">
        <w:t>[  ]</w:t>
      </w:r>
      <w:r w:rsidRPr="006931A2">
        <w:tab/>
        <w:t>I am submitting the following evidence with this Petition</w:t>
      </w:r>
      <w:r w:rsidRPr="006931A2">
        <w:rPr>
          <w:i/>
          <w:iCs/>
        </w:rPr>
        <w:t xml:space="preserve"> (check all that apply)</w:t>
      </w:r>
      <w:r w:rsidRPr="006931A2">
        <w:t>:</w:t>
      </w:r>
    </w:p>
    <w:p w14:paraId="394A97E4" w14:textId="11E92454" w:rsidR="0099015E" w:rsidRPr="006931A2" w:rsidRDefault="00071FE3" w:rsidP="00C1121F">
      <w:pPr>
        <w:pStyle w:val="POnoindent"/>
        <w:spacing w:before="0" w:after="0"/>
        <w:ind w:left="1080" w:hanging="360"/>
        <w:rPr>
          <w:i/>
          <w:iCs/>
        </w:rPr>
      </w:pPr>
      <w:r w:rsidRPr="006931A2">
        <w:rPr>
          <w:i/>
          <w:iCs/>
        </w:rPr>
        <w:tab/>
      </w:r>
      <w:r w:rsidRPr="006931A2">
        <w:rPr>
          <w:i/>
          <w:iCs/>
          <w:lang w:val="ru"/>
        </w:rPr>
        <w:t>Я представляю следующие доказательства вместе с этим ходатайством (отметьте все, что относится к делу):</w:t>
      </w:r>
    </w:p>
    <w:p w14:paraId="69B89149" w14:textId="77777777" w:rsidR="00964A80" w:rsidRPr="006931A2" w:rsidRDefault="0099015E" w:rsidP="00C1121F">
      <w:pPr>
        <w:pStyle w:val="PO5indenthanging"/>
        <w:tabs>
          <w:tab w:val="clear" w:pos="1080"/>
          <w:tab w:val="left" w:pos="1440"/>
        </w:tabs>
        <w:spacing w:after="0"/>
        <w:ind w:left="1440"/>
      </w:pPr>
      <w:r w:rsidRPr="006931A2">
        <w:t>[  ]</w:t>
      </w:r>
      <w:r w:rsidRPr="006931A2">
        <w:tab/>
        <w:t>Pictures</w:t>
      </w:r>
    </w:p>
    <w:p w14:paraId="3F27DD2A" w14:textId="37DFD856" w:rsidR="0099015E" w:rsidRPr="006931A2" w:rsidRDefault="00071FE3" w:rsidP="00C1121F">
      <w:pPr>
        <w:pStyle w:val="PO5indenthanging"/>
        <w:tabs>
          <w:tab w:val="clear" w:pos="1080"/>
          <w:tab w:val="left" w:pos="1440"/>
        </w:tabs>
        <w:spacing w:before="0" w:after="0"/>
        <w:ind w:left="1440"/>
        <w:rPr>
          <w:i/>
          <w:iCs/>
        </w:rPr>
      </w:pPr>
      <w:r w:rsidRPr="006931A2">
        <w:rPr>
          <w:i/>
          <w:iCs/>
        </w:rPr>
        <w:tab/>
      </w:r>
      <w:r w:rsidRPr="006931A2">
        <w:rPr>
          <w:i/>
          <w:iCs/>
          <w:lang w:val="ru"/>
        </w:rPr>
        <w:t>Фотографии</w:t>
      </w:r>
    </w:p>
    <w:p w14:paraId="59E25F46" w14:textId="77777777" w:rsidR="00964A80" w:rsidRPr="006931A2" w:rsidRDefault="0099015E" w:rsidP="00C1121F">
      <w:pPr>
        <w:pStyle w:val="PO5indenthanging"/>
        <w:tabs>
          <w:tab w:val="clear" w:pos="1080"/>
          <w:tab w:val="left" w:pos="1440"/>
        </w:tabs>
        <w:spacing w:after="0"/>
        <w:ind w:left="1440"/>
      </w:pPr>
      <w:r w:rsidRPr="006931A2">
        <w:t>[  ]</w:t>
      </w:r>
      <w:r w:rsidRPr="006931A2">
        <w:tab/>
        <w:t>Text/email/social media messages</w:t>
      </w:r>
    </w:p>
    <w:p w14:paraId="03882067" w14:textId="5BB044C6" w:rsidR="0099015E" w:rsidRPr="006931A2" w:rsidRDefault="00071FE3" w:rsidP="00C1121F">
      <w:pPr>
        <w:pStyle w:val="PO5indenthanging"/>
        <w:tabs>
          <w:tab w:val="clear" w:pos="1080"/>
          <w:tab w:val="left" w:pos="1440"/>
        </w:tabs>
        <w:spacing w:before="0" w:after="0"/>
        <w:ind w:left="1440"/>
        <w:rPr>
          <w:i/>
          <w:iCs/>
        </w:rPr>
      </w:pPr>
      <w:r w:rsidRPr="006931A2">
        <w:rPr>
          <w:i/>
          <w:iCs/>
        </w:rPr>
        <w:tab/>
      </w:r>
      <w:r w:rsidRPr="006931A2">
        <w:rPr>
          <w:i/>
          <w:iCs/>
          <w:lang w:val="ru"/>
        </w:rPr>
        <w:t>Текстовые сообщения/сообщения электронной почты/социальных сетей</w:t>
      </w:r>
    </w:p>
    <w:p w14:paraId="36CB098B" w14:textId="77777777" w:rsidR="00964A80" w:rsidRPr="006931A2" w:rsidRDefault="00C81D1E" w:rsidP="00C1121F">
      <w:pPr>
        <w:pStyle w:val="PO5indenthanging"/>
        <w:tabs>
          <w:tab w:val="clear" w:pos="1080"/>
          <w:tab w:val="left" w:pos="1440"/>
        </w:tabs>
        <w:spacing w:after="0"/>
        <w:ind w:left="1440"/>
      </w:pPr>
      <w:r w:rsidRPr="006931A2">
        <w:t>[  ]</w:t>
      </w:r>
      <w:r w:rsidRPr="006931A2">
        <w:tab/>
        <w:t>Voice messages (written transcript)</w:t>
      </w:r>
    </w:p>
    <w:p w14:paraId="547D7DFE" w14:textId="67EBF521" w:rsidR="00C81D1E" w:rsidRPr="006931A2" w:rsidRDefault="00071FE3" w:rsidP="00C1121F">
      <w:pPr>
        <w:pStyle w:val="PO5indenthanging"/>
        <w:tabs>
          <w:tab w:val="clear" w:pos="1080"/>
          <w:tab w:val="left" w:pos="1440"/>
        </w:tabs>
        <w:spacing w:before="0" w:after="0"/>
        <w:ind w:left="1440"/>
        <w:rPr>
          <w:i/>
          <w:iCs/>
        </w:rPr>
      </w:pPr>
      <w:r w:rsidRPr="006931A2">
        <w:rPr>
          <w:i/>
          <w:iCs/>
        </w:rPr>
        <w:tab/>
      </w:r>
      <w:r w:rsidRPr="006931A2">
        <w:rPr>
          <w:i/>
          <w:iCs/>
          <w:lang w:val="ru"/>
        </w:rPr>
        <w:t>Голосовые сообщения (письменная расшифровка)</w:t>
      </w:r>
    </w:p>
    <w:p w14:paraId="335095E4" w14:textId="77777777" w:rsidR="00964A80" w:rsidRPr="006931A2" w:rsidRDefault="0099015E" w:rsidP="00C1121F">
      <w:pPr>
        <w:pStyle w:val="PO5indenthanging"/>
        <w:tabs>
          <w:tab w:val="clear" w:pos="1080"/>
          <w:tab w:val="left" w:pos="1440"/>
        </w:tabs>
        <w:spacing w:after="0"/>
        <w:ind w:left="1440"/>
      </w:pPr>
      <w:r w:rsidRPr="006931A2">
        <w:t>[  ]</w:t>
      </w:r>
      <w:r w:rsidRPr="006931A2">
        <w:tab/>
        <w:t>Written notes/letters/mail</w:t>
      </w:r>
    </w:p>
    <w:p w14:paraId="03932763" w14:textId="013ED826" w:rsidR="0099015E" w:rsidRPr="006931A2" w:rsidRDefault="00071FE3" w:rsidP="00C1121F">
      <w:pPr>
        <w:pStyle w:val="PO5indenthanging"/>
        <w:tabs>
          <w:tab w:val="clear" w:pos="1080"/>
          <w:tab w:val="left" w:pos="1440"/>
        </w:tabs>
        <w:spacing w:before="0" w:after="0"/>
        <w:ind w:left="1440"/>
        <w:rPr>
          <w:i/>
          <w:iCs/>
        </w:rPr>
      </w:pPr>
      <w:r w:rsidRPr="006931A2">
        <w:rPr>
          <w:i/>
          <w:iCs/>
        </w:rPr>
        <w:tab/>
      </w:r>
      <w:r w:rsidRPr="006931A2">
        <w:rPr>
          <w:i/>
          <w:iCs/>
          <w:lang w:val="ru"/>
        </w:rPr>
        <w:t>Письменные заметки/письма/почту</w:t>
      </w:r>
    </w:p>
    <w:p w14:paraId="4260631F" w14:textId="77777777" w:rsidR="00964A80" w:rsidRPr="006931A2" w:rsidRDefault="0099015E" w:rsidP="00C1121F">
      <w:pPr>
        <w:pStyle w:val="PO5indenthanging"/>
        <w:tabs>
          <w:tab w:val="clear" w:pos="1080"/>
          <w:tab w:val="left" w:pos="1440"/>
        </w:tabs>
        <w:spacing w:after="0"/>
        <w:ind w:left="1440"/>
      </w:pPr>
      <w:r w:rsidRPr="006931A2">
        <w:t>[  ]</w:t>
      </w:r>
      <w:r w:rsidRPr="006931A2">
        <w:tab/>
        <w:t>Police report</w:t>
      </w:r>
    </w:p>
    <w:p w14:paraId="47559372" w14:textId="4C862B3B" w:rsidR="0099015E" w:rsidRPr="006931A2" w:rsidRDefault="00071FE3" w:rsidP="00C1121F">
      <w:pPr>
        <w:pStyle w:val="PO5indenthanging"/>
        <w:tabs>
          <w:tab w:val="clear" w:pos="1080"/>
          <w:tab w:val="left" w:pos="1440"/>
        </w:tabs>
        <w:spacing w:before="0" w:after="0"/>
        <w:ind w:left="1440"/>
        <w:rPr>
          <w:i/>
          <w:iCs/>
        </w:rPr>
      </w:pPr>
      <w:r w:rsidRPr="006931A2">
        <w:rPr>
          <w:i/>
          <w:iCs/>
        </w:rPr>
        <w:lastRenderedPageBreak/>
        <w:tab/>
      </w:r>
      <w:r w:rsidRPr="006931A2">
        <w:rPr>
          <w:i/>
          <w:iCs/>
          <w:lang w:val="ru"/>
        </w:rPr>
        <w:t>Полицейский отчет</w:t>
      </w:r>
    </w:p>
    <w:p w14:paraId="7290E6C9" w14:textId="77777777" w:rsidR="00964A80" w:rsidRPr="006931A2" w:rsidRDefault="0099015E" w:rsidP="00C1121F">
      <w:pPr>
        <w:pStyle w:val="PO5indenthanging"/>
        <w:tabs>
          <w:tab w:val="clear" w:pos="1080"/>
          <w:tab w:val="left" w:pos="1440"/>
          <w:tab w:val="left" w:pos="9180"/>
        </w:tabs>
        <w:spacing w:after="0"/>
        <w:ind w:left="1440"/>
        <w:rPr>
          <w:u w:val="single"/>
        </w:rPr>
      </w:pPr>
      <w:r w:rsidRPr="006931A2">
        <w:t>[  ]</w:t>
      </w:r>
      <w:r w:rsidRPr="006931A2">
        <w:tab/>
        <w:t>Declaration or statement from witness (</w:t>
      </w:r>
      <w:r w:rsidRPr="006931A2">
        <w:rPr>
          <w:i/>
          <w:iCs/>
        </w:rPr>
        <w:t>name/s</w:t>
      </w:r>
      <w:r w:rsidRPr="006931A2">
        <w:t xml:space="preserve">): </w:t>
      </w:r>
      <w:r w:rsidRPr="006931A2">
        <w:rPr>
          <w:u w:val="single"/>
        </w:rPr>
        <w:tab/>
      </w:r>
    </w:p>
    <w:p w14:paraId="399029C7" w14:textId="3F1737F8" w:rsidR="00AE6424" w:rsidRPr="006931A2" w:rsidRDefault="00071FE3" w:rsidP="00C1121F">
      <w:pPr>
        <w:pStyle w:val="PO5indenthanging"/>
        <w:tabs>
          <w:tab w:val="clear" w:pos="1080"/>
          <w:tab w:val="left" w:pos="1440"/>
          <w:tab w:val="left" w:pos="9180"/>
        </w:tabs>
        <w:spacing w:before="0" w:after="0"/>
        <w:ind w:left="1440"/>
        <w:rPr>
          <w:i/>
          <w:iCs/>
          <w:u w:val="single"/>
        </w:rPr>
      </w:pPr>
      <w:r w:rsidRPr="006931A2">
        <w:rPr>
          <w:i/>
          <w:iCs/>
        </w:rPr>
        <w:tab/>
      </w:r>
      <w:r w:rsidRPr="006931A2">
        <w:rPr>
          <w:i/>
          <w:iCs/>
          <w:lang w:val="ru"/>
        </w:rPr>
        <w:t xml:space="preserve">Заявление или показания свидетеля (имя/имена): </w:t>
      </w:r>
    </w:p>
    <w:p w14:paraId="203A6F89" w14:textId="0A7C6B74" w:rsidR="00EA5B54" w:rsidRPr="006931A2" w:rsidRDefault="00524EFE" w:rsidP="00071FE3">
      <w:pPr>
        <w:pStyle w:val="PO5indenthanging"/>
        <w:tabs>
          <w:tab w:val="clear" w:pos="1080"/>
          <w:tab w:val="left" w:pos="1440"/>
          <w:tab w:val="left" w:pos="9180"/>
        </w:tabs>
        <w:spacing w:after="0"/>
        <w:ind w:left="1440" w:firstLine="0"/>
        <w:rPr>
          <w:u w:val="single"/>
        </w:rPr>
      </w:pPr>
      <w:r w:rsidRPr="006931A2">
        <w:rPr>
          <w:u w:val="single"/>
        </w:rPr>
        <w:tab/>
      </w:r>
    </w:p>
    <w:p w14:paraId="0D74D9FC" w14:textId="77777777" w:rsidR="00964A80" w:rsidRPr="006931A2" w:rsidRDefault="0099015E" w:rsidP="00C1121F">
      <w:pPr>
        <w:pStyle w:val="PO5indenthanging"/>
        <w:tabs>
          <w:tab w:val="clear" w:pos="1080"/>
          <w:tab w:val="left" w:pos="1440"/>
          <w:tab w:val="left" w:pos="9180"/>
        </w:tabs>
        <w:spacing w:after="0"/>
        <w:ind w:left="1440"/>
        <w:rPr>
          <w:u w:val="single"/>
        </w:rPr>
      </w:pPr>
      <w:r w:rsidRPr="006931A2">
        <w:t>[  ]</w:t>
      </w:r>
      <w:r w:rsidRPr="006931A2">
        <w:tab/>
        <w:t>Other (</w:t>
      </w:r>
      <w:r w:rsidRPr="006931A2">
        <w:rPr>
          <w:i/>
          <w:iCs/>
        </w:rPr>
        <w:t>describe</w:t>
      </w:r>
      <w:r w:rsidRPr="006931A2">
        <w:t xml:space="preserve">): </w:t>
      </w:r>
      <w:r w:rsidRPr="006931A2">
        <w:rPr>
          <w:u w:val="single"/>
        </w:rPr>
        <w:tab/>
      </w:r>
    </w:p>
    <w:p w14:paraId="73749403" w14:textId="4CE7DDEB" w:rsidR="00E15FD8" w:rsidRPr="006931A2" w:rsidRDefault="00071FE3" w:rsidP="00C1121F">
      <w:pPr>
        <w:pStyle w:val="PO5indenthanging"/>
        <w:tabs>
          <w:tab w:val="clear" w:pos="1080"/>
          <w:tab w:val="left" w:pos="1440"/>
          <w:tab w:val="left" w:pos="9180"/>
        </w:tabs>
        <w:spacing w:before="0" w:after="0"/>
        <w:ind w:left="1440"/>
        <w:rPr>
          <w:i/>
          <w:iCs/>
          <w:u w:val="single"/>
        </w:rPr>
      </w:pPr>
      <w:r w:rsidRPr="006931A2">
        <w:rPr>
          <w:i/>
          <w:iCs/>
        </w:rPr>
        <w:tab/>
      </w:r>
      <w:r w:rsidRPr="006931A2">
        <w:rPr>
          <w:i/>
          <w:iCs/>
          <w:lang w:val="ru"/>
        </w:rPr>
        <w:t xml:space="preserve">Иное (поясните): </w:t>
      </w:r>
    </w:p>
    <w:p w14:paraId="41E8DDC8" w14:textId="08060EA9" w:rsidR="006D7E4A" w:rsidRPr="006931A2" w:rsidRDefault="00524EFE" w:rsidP="00071FE3">
      <w:pPr>
        <w:pStyle w:val="PO5indenthanging"/>
        <w:tabs>
          <w:tab w:val="clear" w:pos="1080"/>
          <w:tab w:val="left" w:pos="9180"/>
        </w:tabs>
        <w:ind w:left="1440" w:firstLine="0"/>
        <w:rPr>
          <w:u w:val="single"/>
        </w:rPr>
      </w:pPr>
      <w:r w:rsidRPr="006931A2">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396550" w14:paraId="6327C173" w14:textId="77777777" w:rsidTr="0007426E">
        <w:tc>
          <w:tcPr>
            <w:tcW w:w="9350" w:type="dxa"/>
          </w:tcPr>
          <w:p w14:paraId="6F83DF16" w14:textId="6B9DE2D2" w:rsidR="00E12148" w:rsidRPr="006931A2" w:rsidRDefault="007B6BBC" w:rsidP="00C1121F">
            <w:pPr>
              <w:pStyle w:val="POnoindent"/>
              <w:spacing w:before="60" w:after="0"/>
              <w:rPr>
                <w:color w:val="000000" w:themeColor="text1"/>
              </w:rPr>
            </w:pPr>
            <w:r w:rsidRPr="006931A2">
              <w:rPr>
                <w:b/>
                <w:bCs/>
                <w:i/>
                <w:iCs/>
              </w:rPr>
              <w:t>Privacy Warning!</w:t>
            </w:r>
            <w:r w:rsidRPr="006931A2">
              <w:t xml:space="preserve"> The restrained person will see this Petition and any other evidence you file with the court. </w:t>
            </w:r>
            <w:r w:rsidRPr="006931A2">
              <w:rPr>
                <w:color w:val="000000" w:themeColor="text1"/>
              </w:rPr>
              <w:t>This information is also available in a public court file</w:t>
            </w:r>
            <w:r w:rsidRPr="006931A2">
              <w:t xml:space="preserve">. You should file healthcare records, financial documents, and confidential reports under seal. Use All Civil 040 </w:t>
            </w:r>
            <w:r w:rsidRPr="006931A2">
              <w:rPr>
                <w:i/>
                <w:iCs/>
              </w:rPr>
              <w:t>Sealed Cover</w:t>
            </w:r>
            <w:r w:rsidRPr="006931A2">
              <w:t xml:space="preserve">. </w:t>
            </w:r>
            <w:r w:rsidRPr="006931A2">
              <w:rPr>
                <w:color w:val="000000" w:themeColor="text1"/>
              </w:rPr>
              <w:t xml:space="preserve">If you want to seal explicit or intimate images, you must file a separate motion asking the court to seal these images. Use form PO 005, </w:t>
            </w:r>
            <w:r w:rsidRPr="006931A2">
              <w:rPr>
                <w:i/>
                <w:iCs/>
                <w:color w:val="000000" w:themeColor="text1"/>
              </w:rPr>
              <w:t>Motion to Redact or Seal</w:t>
            </w:r>
            <w:r w:rsidRPr="006931A2">
              <w:rPr>
                <w:color w:val="000000" w:themeColor="text1"/>
              </w:rPr>
              <w:t>.</w:t>
            </w:r>
          </w:p>
          <w:p w14:paraId="27B27B7B" w14:textId="189784C0" w:rsidR="007B6BBC" w:rsidRPr="006931A2" w:rsidRDefault="00E12148" w:rsidP="00C1121F">
            <w:pPr>
              <w:pStyle w:val="POnoindent"/>
              <w:spacing w:before="0" w:after="60"/>
              <w:rPr>
                <w:i/>
                <w:iCs/>
                <w:lang w:val="ru"/>
              </w:rPr>
            </w:pPr>
            <w:r w:rsidRPr="006931A2">
              <w:rPr>
                <w:b/>
                <w:bCs/>
                <w:i/>
                <w:iCs/>
                <w:lang w:val="ru"/>
              </w:rPr>
              <w:t>Предупреждение о конфиденциальности!</w:t>
            </w:r>
            <w:r w:rsidRPr="006931A2">
              <w:rPr>
                <w:i/>
                <w:iCs/>
                <w:lang w:val="ru"/>
              </w:rPr>
              <w:t xml:space="preserve"> Лицо, на которое наложен запрет, увидит это ходатайство и любые другие доказательства, которые вы подадите в суд. </w:t>
            </w:r>
            <w:r w:rsidRPr="006931A2">
              <w:rPr>
                <w:i/>
                <w:iCs/>
                <w:color w:val="000000" w:themeColor="text1"/>
                <w:lang w:val="ru"/>
              </w:rPr>
              <w:t>Эта информация также будет доступна в открытых судебных записях</w:t>
            </w:r>
            <w:r w:rsidRPr="006931A2">
              <w:rPr>
                <w:i/>
                <w:iCs/>
                <w:lang w:val="ru"/>
              </w:rPr>
              <w:t xml:space="preserve">. Медицинские документы, финансовые документы и конфиденциальные отчеты следует подавать под запечатанными. Используйте форму All Civil 040 Запечатанный титульный лист (Sealed Cover). </w:t>
            </w:r>
            <w:r w:rsidRPr="006931A2">
              <w:rPr>
                <w:i/>
                <w:iCs/>
                <w:color w:val="000000" w:themeColor="text1"/>
                <w:lang w:val="ru"/>
              </w:rPr>
              <w:t>Если вы хотите запечатать откровенные или интимные изображения, вы должны подать отдельное ходатайство, в котором попросите суд запечатать эти изображения. Используйте форму PO 005 «Ходатайство о редактировании или запечатывании».</w:t>
            </w:r>
          </w:p>
          <w:p w14:paraId="2311BAEE" w14:textId="77777777" w:rsidR="00E12148" w:rsidRPr="006931A2" w:rsidRDefault="007B6BBC" w:rsidP="00C1121F">
            <w:pPr>
              <w:pStyle w:val="POnoindent"/>
              <w:spacing w:after="0"/>
            </w:pPr>
            <w:r w:rsidRPr="006931A2">
              <w:t>Before</w:t>
            </w:r>
            <w:r w:rsidRPr="006931A2">
              <w:rPr>
                <w:lang w:val="ru"/>
              </w:rPr>
              <w:t xml:space="preserve"> </w:t>
            </w:r>
            <w:r w:rsidRPr="006931A2">
              <w:t>you</w:t>
            </w:r>
            <w:r w:rsidRPr="006931A2">
              <w:rPr>
                <w:lang w:val="ru"/>
              </w:rPr>
              <w:t xml:space="preserve"> </w:t>
            </w:r>
            <w:r w:rsidRPr="006931A2">
              <w:t>file</w:t>
            </w:r>
            <w:r w:rsidRPr="006931A2">
              <w:rPr>
                <w:lang w:val="ru"/>
              </w:rPr>
              <w:t xml:space="preserve"> </w:t>
            </w:r>
            <w:r w:rsidRPr="006931A2">
              <w:t>any</w:t>
            </w:r>
            <w:r w:rsidRPr="006931A2">
              <w:rPr>
                <w:lang w:val="ru"/>
              </w:rPr>
              <w:t xml:space="preserve"> </w:t>
            </w:r>
            <w:r w:rsidRPr="006931A2">
              <w:t>attachments</w:t>
            </w:r>
            <w:r w:rsidRPr="006931A2">
              <w:rPr>
                <w:lang w:val="ru"/>
              </w:rPr>
              <w:t xml:space="preserve">, </w:t>
            </w:r>
            <w:r w:rsidRPr="006931A2">
              <w:t>you</w:t>
            </w:r>
            <w:r w:rsidRPr="006931A2">
              <w:rPr>
                <w:lang w:val="ru"/>
              </w:rPr>
              <w:t xml:space="preserve"> </w:t>
            </w:r>
            <w:r w:rsidRPr="006931A2">
              <w:t>can</w:t>
            </w:r>
            <w:r w:rsidRPr="006931A2">
              <w:rPr>
                <w:lang w:val="ru"/>
              </w:rPr>
              <w:t xml:space="preserve"> </w:t>
            </w:r>
            <w:r w:rsidRPr="006931A2">
              <w:rPr>
                <w:b/>
                <w:bCs/>
              </w:rPr>
              <w:t>black</w:t>
            </w:r>
            <w:r w:rsidRPr="006931A2">
              <w:rPr>
                <w:b/>
                <w:bCs/>
                <w:lang w:val="ru"/>
              </w:rPr>
              <w:t xml:space="preserve"> </w:t>
            </w:r>
            <w:r w:rsidRPr="006931A2">
              <w:rPr>
                <w:b/>
                <w:bCs/>
              </w:rPr>
              <w:t>out</w:t>
            </w:r>
            <w:r w:rsidRPr="006931A2">
              <w:rPr>
                <w:lang w:val="ru"/>
              </w:rPr>
              <w:t xml:space="preserve"> (</w:t>
            </w:r>
            <w:r w:rsidRPr="006931A2">
              <w:t>redact</w:t>
            </w:r>
            <w:r w:rsidRPr="006931A2">
              <w:rPr>
                <w:lang w:val="ru"/>
              </w:rPr>
              <w:t xml:space="preserve">) </w:t>
            </w:r>
            <w:r w:rsidRPr="006931A2">
              <w:t>any</w:t>
            </w:r>
            <w:r w:rsidRPr="006931A2">
              <w:rPr>
                <w:lang w:val="ru"/>
              </w:rPr>
              <w:t xml:space="preserve"> </w:t>
            </w:r>
            <w:r w:rsidRPr="006931A2">
              <w:t>sensitive</w:t>
            </w:r>
            <w:r w:rsidRPr="006931A2">
              <w:rPr>
                <w:lang w:val="ru"/>
              </w:rPr>
              <w:t xml:space="preserve"> </w:t>
            </w:r>
            <w:r w:rsidRPr="006931A2">
              <w:t>information</w:t>
            </w:r>
            <w:r w:rsidRPr="006931A2">
              <w:rPr>
                <w:lang w:val="ru"/>
              </w:rPr>
              <w:t xml:space="preserve">. </w:t>
            </w:r>
            <w:r w:rsidRPr="006931A2">
              <w:t xml:space="preserve">Examples: your home address, account numbers (leave last 4 digits), minor’s names (leave minor’s initials). Do </w:t>
            </w:r>
            <w:r w:rsidRPr="006931A2">
              <w:rPr>
                <w:b/>
                <w:bCs/>
              </w:rPr>
              <w:t>not</w:t>
            </w:r>
            <w:r w:rsidRPr="006931A2">
              <w:t xml:space="preserve"> list your address in this petition or any supporting evidence if you want it to remain confidential.</w:t>
            </w:r>
          </w:p>
          <w:p w14:paraId="0EAC10BF" w14:textId="6BEFF4BB" w:rsidR="005A29E0" w:rsidRPr="005A29E0" w:rsidRDefault="00E12148" w:rsidP="00C1121F">
            <w:pPr>
              <w:pStyle w:val="POnoindent"/>
              <w:spacing w:before="0"/>
              <w:rPr>
                <w:i/>
                <w:iCs/>
                <w:lang w:val="ru"/>
              </w:rPr>
            </w:pPr>
            <w:r w:rsidRPr="006931A2">
              <w:rPr>
                <w:i/>
                <w:iCs/>
                <w:lang w:val="ru"/>
              </w:rPr>
              <w:t xml:space="preserve">Перед отправкой вложений вы можете </w:t>
            </w:r>
            <w:r w:rsidRPr="006931A2">
              <w:rPr>
                <w:b/>
                <w:bCs/>
                <w:i/>
                <w:iCs/>
                <w:lang w:val="ru"/>
              </w:rPr>
              <w:t>затемнить</w:t>
            </w:r>
            <w:r w:rsidRPr="006931A2">
              <w:rPr>
                <w:i/>
                <w:iCs/>
                <w:lang w:val="ru"/>
              </w:rPr>
              <w:t xml:space="preserve"> (отредактировать) любую конфиденциальную информацию. Примеры: ваш домашний адрес, номера счетов (оставьте последние 4 цифры), имена несовершеннолетних (оставьте инициалы несовершеннолетних). </w:t>
            </w:r>
            <w:r w:rsidRPr="006931A2">
              <w:rPr>
                <w:b/>
                <w:bCs/>
                <w:i/>
                <w:iCs/>
                <w:lang w:val="ru"/>
              </w:rPr>
              <w:t>Не</w:t>
            </w:r>
            <w:r w:rsidRPr="006931A2">
              <w:rPr>
                <w:i/>
                <w:iCs/>
                <w:lang w:val="ru"/>
              </w:rPr>
              <w:t xml:space="preserve"> указывайте свой адрес в этом ходатайстве или в любых подтверждающих доказательствах, если вы хотите, чтобы он оставался конфиденциальным.</w:t>
            </w:r>
          </w:p>
          <w:p w14:paraId="24A8AE01" w14:textId="77777777" w:rsidR="005A29E0" w:rsidRDefault="005A29E0" w:rsidP="00D13FF5">
            <w:pPr>
              <w:pStyle w:val="POnoindent"/>
              <w:spacing w:before="0" w:after="0"/>
              <w:rPr>
                <w:bCs/>
                <w:iCs/>
                <w:lang w:val="ru-RU"/>
              </w:rPr>
            </w:pPr>
            <w:r w:rsidRPr="00E26F30">
              <w:rPr>
                <w:b/>
                <w:bCs/>
                <w:i/>
                <w:iCs/>
              </w:rPr>
              <w:t xml:space="preserve">Hope Card: </w:t>
            </w:r>
            <w:r w:rsidRPr="00E26F30">
              <w:rPr>
                <w:bCs/>
                <w:iCs/>
              </w:rPr>
              <w:t xml:space="preserve">A Hope Card is a small card you can easily carry </w:t>
            </w:r>
            <w:bookmarkStart w:id="4" w:name="_Hlk180755317"/>
            <w:r w:rsidRPr="00E26F30">
              <w:rPr>
                <w:bCs/>
                <w:iCs/>
              </w:rPr>
              <w:t>that has some details of your protection order</w:t>
            </w:r>
            <w:bookmarkEnd w:id="4"/>
            <w:r w:rsidRPr="00E26F30">
              <w:rPr>
                <w:bCs/>
                <w:iCs/>
              </w:rPr>
              <w:t xml:space="preserve">. It’s one way to show you have a full protection order. You can request one </w:t>
            </w:r>
            <w:r w:rsidRPr="00277E9B">
              <w:rPr>
                <w:bCs/>
                <w:iCs/>
              </w:rPr>
              <w:t xml:space="preserve">at </w:t>
            </w:r>
            <w:hyperlink r:id="rId8" w:history="1">
              <w:r w:rsidRPr="00277E9B">
                <w:rPr>
                  <w:rStyle w:val="Hyperlink"/>
                </w:rPr>
                <w:t>www.courts.wa.gov/hopecard</w:t>
              </w:r>
            </w:hyperlink>
            <w:r w:rsidRPr="00E26F30">
              <w:rPr>
                <w:bCs/>
                <w:iCs/>
              </w:rPr>
              <w:t>.</w:t>
            </w:r>
          </w:p>
          <w:p w14:paraId="3F596295" w14:textId="6D4EA356" w:rsidR="005A29E0" w:rsidRPr="005A29E0" w:rsidRDefault="005A29E0" w:rsidP="00C1121F">
            <w:pPr>
              <w:pStyle w:val="POnoindent"/>
              <w:spacing w:before="0"/>
              <w:rPr>
                <w:b/>
                <w:bCs/>
                <w:i/>
                <w:lang w:val="de-DE"/>
              </w:rPr>
            </w:pPr>
            <w:r w:rsidRPr="005A29E0">
              <w:rPr>
                <w:b/>
                <w:bCs/>
                <w:i/>
                <w:lang w:val="ru-RU"/>
              </w:rPr>
              <w:t xml:space="preserve">Карта </w:t>
            </w:r>
            <w:r w:rsidRPr="005A29E0">
              <w:rPr>
                <w:b/>
                <w:bCs/>
                <w:i/>
                <w:lang w:val="de-DE"/>
              </w:rPr>
              <w:t>Hope Card:</w:t>
            </w:r>
            <w:r>
              <w:rPr>
                <w:b/>
                <w:bCs/>
                <w:i/>
                <w:lang w:val="de-DE"/>
              </w:rPr>
              <w:t xml:space="preserve"> </w:t>
            </w:r>
            <w:r w:rsidRPr="00D13FF5">
              <w:rPr>
                <w:i/>
                <w:lang w:val="ru-RU"/>
              </w:rPr>
              <w:t xml:space="preserve">Карта </w:t>
            </w:r>
            <w:r w:rsidRPr="00D13FF5">
              <w:rPr>
                <w:i/>
                <w:lang w:val="de-DE"/>
              </w:rPr>
              <w:t xml:space="preserve">Hope Card — </w:t>
            </w:r>
            <w:r w:rsidRPr="00D13FF5">
              <w:rPr>
                <w:i/>
                <w:lang w:val="ru-RU"/>
              </w:rPr>
              <w:t>это небольшая карта, которую вы можете с легкостью носить с собой и в которой указаны некоторые пункты из вашего защитного приказа. Это один из способов показать, что у вас имеется полноценный защитный приказ. Вы можете заказать такую карту на</w:t>
            </w:r>
            <w:r w:rsidR="00F23EDB" w:rsidRPr="00D13FF5">
              <w:rPr>
                <w:i/>
                <w:lang w:val="de-DE"/>
              </w:rPr>
              <w:t xml:space="preserve"> </w:t>
            </w:r>
            <w:hyperlink r:id="rId9" w:history="1">
              <w:r w:rsidR="00F23EDB" w:rsidRPr="00D13FF5">
                <w:rPr>
                  <w:rStyle w:val="Hyperlink"/>
                  <w:i/>
                </w:rPr>
                <w:t>www</w:t>
              </w:r>
              <w:r w:rsidR="00F23EDB" w:rsidRPr="00D13FF5">
                <w:rPr>
                  <w:rStyle w:val="Hyperlink"/>
                  <w:i/>
                  <w:lang w:val="ru-RU"/>
                </w:rPr>
                <w:t>.</w:t>
              </w:r>
              <w:r w:rsidR="00F23EDB" w:rsidRPr="00D13FF5">
                <w:rPr>
                  <w:rStyle w:val="Hyperlink"/>
                  <w:i/>
                </w:rPr>
                <w:t>courts</w:t>
              </w:r>
              <w:r w:rsidR="00F23EDB" w:rsidRPr="00D13FF5">
                <w:rPr>
                  <w:rStyle w:val="Hyperlink"/>
                  <w:i/>
                  <w:lang w:val="ru-RU"/>
                </w:rPr>
                <w:t>.</w:t>
              </w:r>
              <w:proofErr w:type="spellStart"/>
              <w:r w:rsidR="00F23EDB" w:rsidRPr="00D13FF5">
                <w:rPr>
                  <w:rStyle w:val="Hyperlink"/>
                  <w:i/>
                </w:rPr>
                <w:t>wa</w:t>
              </w:r>
              <w:proofErr w:type="spellEnd"/>
              <w:r w:rsidR="00F23EDB" w:rsidRPr="00D13FF5">
                <w:rPr>
                  <w:rStyle w:val="Hyperlink"/>
                  <w:i/>
                  <w:lang w:val="ru-RU"/>
                </w:rPr>
                <w:t>.</w:t>
              </w:r>
              <w:r w:rsidR="00F23EDB" w:rsidRPr="00D13FF5">
                <w:rPr>
                  <w:rStyle w:val="Hyperlink"/>
                  <w:i/>
                </w:rPr>
                <w:t>gov</w:t>
              </w:r>
              <w:r w:rsidR="00F23EDB" w:rsidRPr="00D13FF5">
                <w:rPr>
                  <w:rStyle w:val="Hyperlink"/>
                  <w:i/>
                  <w:lang w:val="ru-RU"/>
                </w:rPr>
                <w:t>/</w:t>
              </w:r>
              <w:proofErr w:type="spellStart"/>
              <w:r w:rsidR="00F23EDB" w:rsidRPr="00D13FF5">
                <w:rPr>
                  <w:rStyle w:val="Hyperlink"/>
                  <w:i/>
                </w:rPr>
                <w:t>hopecard</w:t>
              </w:r>
              <w:proofErr w:type="spellEnd"/>
            </w:hyperlink>
            <w:r w:rsidR="00F23EDB" w:rsidRPr="00D13FF5">
              <w:rPr>
                <w:bCs/>
                <w:i/>
                <w:lang w:val="ru-RU"/>
              </w:rPr>
              <w:t>.</w:t>
            </w:r>
          </w:p>
        </w:tc>
      </w:tr>
    </w:tbl>
    <w:p w14:paraId="241F8C62" w14:textId="77777777" w:rsidR="00E12148" w:rsidRPr="006931A2" w:rsidRDefault="004A2B8A" w:rsidP="00C1121F">
      <w:pPr>
        <w:pStyle w:val="POnoindent"/>
        <w:spacing w:after="0"/>
      </w:pPr>
      <w:r w:rsidRPr="006931A2">
        <w:t>I certify, under penalty of perjury under the laws of the state of Washington, that all the information provided in this petition and any attachments is true and correct.</w:t>
      </w:r>
    </w:p>
    <w:p w14:paraId="7679BE42" w14:textId="74A3BAD8" w:rsidR="00F62A17" w:rsidRPr="006931A2" w:rsidRDefault="00E12148" w:rsidP="00C1121F">
      <w:pPr>
        <w:pStyle w:val="POnoindent"/>
        <w:spacing w:before="0" w:after="0"/>
        <w:rPr>
          <w:i/>
          <w:iCs/>
          <w:color w:val="000000"/>
        </w:rPr>
      </w:pPr>
      <w:r w:rsidRPr="006931A2">
        <w:rPr>
          <w:i/>
          <w:iCs/>
          <w:lang w:val="ru"/>
        </w:rPr>
        <w:t>Я заявляю под страхом наказания за лжесвидетельство по законам штата Вашингтон, что вся изложенная в этом ходатайстве и во всех приложениях к нему информация является правдивой и точной.</w:t>
      </w:r>
    </w:p>
    <w:p w14:paraId="1AB0161D" w14:textId="77777777" w:rsidR="00E12148" w:rsidRPr="006931A2" w:rsidRDefault="00595624" w:rsidP="00C1121F">
      <w:pPr>
        <w:pStyle w:val="POnoindent"/>
        <w:spacing w:after="0"/>
      </w:pPr>
      <w:r w:rsidRPr="006931A2">
        <w:rPr>
          <w:color w:val="000000"/>
        </w:rPr>
        <w:t xml:space="preserve">[  ] </w:t>
      </w:r>
      <w:r w:rsidRPr="006931A2">
        <w:t xml:space="preserve">I have attached </w:t>
      </w:r>
      <w:r w:rsidRPr="006931A2">
        <w:rPr>
          <w:i/>
          <w:iCs/>
        </w:rPr>
        <w:t>(number</w:t>
      </w:r>
      <w:r w:rsidRPr="006931A2">
        <w:rPr>
          <w:i/>
          <w:iCs/>
          <w:sz w:val="21"/>
          <w:szCs w:val="21"/>
        </w:rPr>
        <w:t>)</w:t>
      </w:r>
      <w:r w:rsidRPr="006931A2">
        <w:rPr>
          <w:sz w:val="21"/>
          <w:szCs w:val="21"/>
        </w:rPr>
        <w:t xml:space="preserve">: </w:t>
      </w:r>
      <w:r w:rsidRPr="006931A2">
        <w:rPr>
          <w:u w:val="single"/>
        </w:rPr>
        <w:t>____</w:t>
      </w:r>
      <w:r w:rsidRPr="006931A2">
        <w:t xml:space="preserve"> pages.</w:t>
      </w:r>
    </w:p>
    <w:p w14:paraId="610B73C8" w14:textId="7234DBCA" w:rsidR="004A2B8A" w:rsidRPr="006931A2" w:rsidRDefault="00071FE3" w:rsidP="00C1121F">
      <w:pPr>
        <w:pStyle w:val="POnoindent"/>
        <w:spacing w:before="0" w:after="0"/>
        <w:rPr>
          <w:i/>
          <w:iCs/>
        </w:rPr>
      </w:pPr>
      <w:r w:rsidRPr="006931A2">
        <w:rPr>
          <w:i/>
          <w:iCs/>
          <w:color w:val="000000"/>
        </w:rPr>
        <w:t xml:space="preserve">     </w:t>
      </w:r>
      <w:r w:rsidRPr="006931A2">
        <w:rPr>
          <w:i/>
          <w:iCs/>
          <w:lang w:val="ru"/>
        </w:rPr>
        <w:t>Я прилагаю (количество</w:t>
      </w:r>
      <w:r w:rsidRPr="006931A2">
        <w:rPr>
          <w:i/>
          <w:iCs/>
          <w:sz w:val="21"/>
          <w:szCs w:val="21"/>
          <w:lang w:val="ru"/>
        </w:rPr>
        <w:t>):</w:t>
      </w:r>
      <w:r w:rsidRPr="006931A2">
        <w:rPr>
          <w:i/>
          <w:iCs/>
          <w:lang w:val="ru"/>
        </w:rPr>
        <w:t xml:space="preserve">          страниц.</w:t>
      </w:r>
    </w:p>
    <w:p w14:paraId="662ECF1A" w14:textId="77777777" w:rsidR="00E12148" w:rsidRPr="006931A2" w:rsidRDefault="004A2B8A" w:rsidP="00C1121F">
      <w:pPr>
        <w:tabs>
          <w:tab w:val="left" w:pos="6480"/>
          <w:tab w:val="left" w:pos="6750"/>
          <w:tab w:val="left" w:pos="9180"/>
        </w:tabs>
        <w:spacing w:before="240"/>
        <w:rPr>
          <w:rFonts w:ascii="Arial" w:hAnsi="Arial" w:cs="Arial"/>
          <w:sz w:val="20"/>
          <w:u w:val="single"/>
        </w:rPr>
      </w:pPr>
      <w:r w:rsidRPr="006931A2">
        <w:rPr>
          <w:rFonts w:ascii="Arial" w:hAnsi="Arial" w:cs="Arial"/>
          <w:sz w:val="22"/>
          <w:szCs w:val="22"/>
        </w:rPr>
        <w:lastRenderedPageBreak/>
        <w:t xml:space="preserve">Signed at </w:t>
      </w:r>
      <w:r w:rsidRPr="006931A2">
        <w:rPr>
          <w:rFonts w:ascii="Arial" w:hAnsi="Arial" w:cs="Arial"/>
          <w:i/>
          <w:iCs/>
          <w:sz w:val="22"/>
          <w:szCs w:val="22"/>
        </w:rPr>
        <w:t>(city and state)</w:t>
      </w:r>
      <w:r w:rsidRPr="006931A2">
        <w:rPr>
          <w:rFonts w:ascii="Arial" w:hAnsi="Arial" w:cs="Arial"/>
          <w:sz w:val="22"/>
          <w:szCs w:val="22"/>
        </w:rPr>
        <w:t xml:space="preserve">: </w:t>
      </w:r>
      <w:r w:rsidRPr="006931A2">
        <w:rPr>
          <w:rFonts w:ascii="Arial" w:hAnsi="Arial" w:cs="Arial"/>
          <w:sz w:val="20"/>
          <w:u w:val="single"/>
        </w:rPr>
        <w:tab/>
      </w:r>
      <w:r w:rsidRPr="006931A2">
        <w:rPr>
          <w:rFonts w:ascii="Arial" w:hAnsi="Arial" w:cs="Arial"/>
          <w:sz w:val="20"/>
        </w:rPr>
        <w:tab/>
      </w:r>
      <w:r w:rsidRPr="006931A2">
        <w:rPr>
          <w:rFonts w:ascii="Arial" w:hAnsi="Arial" w:cs="Arial"/>
          <w:sz w:val="22"/>
          <w:szCs w:val="22"/>
        </w:rPr>
        <w:t xml:space="preserve">Date: </w:t>
      </w:r>
      <w:r w:rsidRPr="006931A2">
        <w:rPr>
          <w:rFonts w:ascii="Arial" w:hAnsi="Arial" w:cs="Arial"/>
          <w:sz w:val="20"/>
          <w:u w:val="single"/>
        </w:rPr>
        <w:tab/>
      </w:r>
    </w:p>
    <w:p w14:paraId="0F659873" w14:textId="622D7F1A" w:rsidR="004A2B8A" w:rsidRPr="006931A2" w:rsidRDefault="00E12148" w:rsidP="00C1121F">
      <w:pPr>
        <w:tabs>
          <w:tab w:val="left" w:pos="6480"/>
          <w:tab w:val="left" w:pos="6750"/>
          <w:tab w:val="left" w:pos="9180"/>
        </w:tabs>
        <w:rPr>
          <w:rFonts w:ascii="Arial" w:hAnsi="Arial" w:cs="Arial"/>
          <w:i/>
          <w:iCs/>
          <w:sz w:val="20"/>
          <w:u w:val="single"/>
        </w:rPr>
      </w:pPr>
      <w:r w:rsidRPr="006931A2">
        <w:rPr>
          <w:rFonts w:ascii="Arial" w:hAnsi="Arial" w:cs="Arial"/>
          <w:i/>
          <w:iCs/>
          <w:sz w:val="22"/>
          <w:szCs w:val="22"/>
          <w:lang w:val="ru"/>
        </w:rPr>
        <w:t xml:space="preserve">Подписано в (город и штат): </w:t>
      </w:r>
      <w:r w:rsidRPr="006931A2">
        <w:rPr>
          <w:rFonts w:ascii="Arial" w:hAnsi="Arial" w:cs="Arial"/>
          <w:sz w:val="20"/>
          <w:lang w:val="ru"/>
        </w:rPr>
        <w:tab/>
      </w:r>
      <w:r w:rsidRPr="006931A2">
        <w:rPr>
          <w:rFonts w:ascii="Arial" w:hAnsi="Arial" w:cs="Arial"/>
          <w:sz w:val="20"/>
          <w:lang w:val="ru"/>
        </w:rPr>
        <w:tab/>
      </w:r>
      <w:r w:rsidRPr="006931A2">
        <w:rPr>
          <w:rFonts w:ascii="Arial" w:hAnsi="Arial" w:cs="Arial"/>
          <w:i/>
          <w:iCs/>
          <w:sz w:val="22"/>
          <w:szCs w:val="22"/>
          <w:lang w:val="ru"/>
        </w:rPr>
        <w:t xml:space="preserve">Дата: </w:t>
      </w:r>
    </w:p>
    <w:p w14:paraId="4796309E" w14:textId="39FC0D91" w:rsidR="004A2B8A" w:rsidRPr="006931A2" w:rsidRDefault="004A2B8A" w:rsidP="00071FE3">
      <w:pPr>
        <w:tabs>
          <w:tab w:val="left" w:pos="4500"/>
          <w:tab w:val="left" w:pos="4770"/>
          <w:tab w:val="left" w:pos="9180"/>
        </w:tabs>
        <w:spacing w:before="240"/>
        <w:jc w:val="both"/>
        <w:rPr>
          <w:rFonts w:ascii="Arial" w:hAnsi="Arial" w:cs="Arial"/>
          <w:sz w:val="20"/>
          <w:u w:val="single"/>
        </w:rPr>
      </w:pPr>
      <w:r w:rsidRPr="006931A2">
        <w:rPr>
          <w:noProof/>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Pr="006931A2">
        <w:rPr>
          <w:sz w:val="20"/>
          <w:u w:val="single"/>
        </w:rPr>
        <w:tab/>
      </w:r>
      <w:r w:rsidRPr="006931A2">
        <w:rPr>
          <w:sz w:val="20"/>
        </w:rPr>
        <w:tab/>
      </w:r>
      <w:r w:rsidRPr="006931A2">
        <w:rPr>
          <w:sz w:val="20"/>
          <w:u w:val="single"/>
        </w:rPr>
        <w:tab/>
      </w:r>
      <w:r w:rsidRPr="006931A2">
        <w:rPr>
          <w:noProof/>
        </w:rPr>
        <mc:AlternateContent>
          <mc:Choice Requires="wps">
            <w:drawing>
              <wp:anchor distT="0" distB="0" distL="114300" distR="114300" simplePos="0" relativeHeight="251661312" behindDoc="0" locked="0" layoutInCell="1" allowOverlap="1" wp14:anchorId="4B65265B" wp14:editId="027D46DB">
                <wp:simplePos x="0" y="0"/>
                <wp:positionH relativeFrom="column">
                  <wp:posOffset>-48260</wp:posOffset>
                </wp:positionH>
                <wp:positionV relativeFrom="paragraph">
                  <wp:posOffset>166370</wp:posOffset>
                </wp:positionV>
                <wp:extent cx="164465" cy="65405"/>
                <wp:effectExtent l="0" t="7620" r="0" b="0"/>
                <wp:wrapNone/>
                <wp:docPr id="798093100" name="Isosceles Triangle 798093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640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98093100" o:spid="_x0000_s1026" type="#_x0000_t5" style="position:absolute;margin-left:-3.8pt;margin-top:13.1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p>
    <w:p w14:paraId="1EE818DC" w14:textId="77777777" w:rsidR="00E12148" w:rsidRPr="006931A2" w:rsidRDefault="004A2B8A" w:rsidP="00C1121F">
      <w:pPr>
        <w:tabs>
          <w:tab w:val="left" w:pos="4770"/>
        </w:tabs>
        <w:rPr>
          <w:rFonts w:ascii="Arial" w:hAnsi="Arial" w:cs="Arial"/>
          <w:sz w:val="22"/>
          <w:szCs w:val="22"/>
        </w:rPr>
      </w:pPr>
      <w:r w:rsidRPr="006931A2">
        <w:rPr>
          <w:rFonts w:ascii="Arial" w:hAnsi="Arial" w:cs="Arial"/>
          <w:sz w:val="22"/>
          <w:szCs w:val="22"/>
        </w:rPr>
        <w:t>Sign here</w:t>
      </w:r>
      <w:r w:rsidRPr="006931A2">
        <w:rPr>
          <w:rFonts w:ascii="Arial" w:hAnsi="Arial" w:cs="Arial"/>
          <w:sz w:val="20"/>
        </w:rPr>
        <w:tab/>
      </w:r>
      <w:r w:rsidRPr="006931A2">
        <w:rPr>
          <w:rFonts w:ascii="Arial" w:hAnsi="Arial" w:cs="Arial"/>
          <w:sz w:val="22"/>
          <w:szCs w:val="22"/>
        </w:rPr>
        <w:t>Print name</w:t>
      </w:r>
    </w:p>
    <w:p w14:paraId="6F7BA61E" w14:textId="2BE8B910" w:rsidR="00892308" w:rsidRPr="006931A2" w:rsidRDefault="00E12148" w:rsidP="00C1121F">
      <w:pPr>
        <w:tabs>
          <w:tab w:val="left" w:pos="4770"/>
        </w:tabs>
        <w:rPr>
          <w:rFonts w:ascii="Arial" w:hAnsi="Arial" w:cs="Arial"/>
          <w:i/>
          <w:iCs/>
          <w:sz w:val="22"/>
          <w:szCs w:val="22"/>
        </w:rPr>
      </w:pPr>
      <w:r w:rsidRPr="006931A2">
        <w:rPr>
          <w:rFonts w:ascii="Arial" w:hAnsi="Arial" w:cs="Arial"/>
          <w:i/>
          <w:iCs/>
          <w:sz w:val="22"/>
          <w:szCs w:val="22"/>
          <w:lang w:val="ru"/>
        </w:rPr>
        <w:t>Место для подписи</w:t>
      </w:r>
      <w:r w:rsidRPr="006931A2">
        <w:rPr>
          <w:rFonts w:ascii="Arial" w:hAnsi="Arial" w:cs="Arial"/>
          <w:sz w:val="22"/>
          <w:szCs w:val="22"/>
          <w:lang w:val="ru"/>
        </w:rPr>
        <w:tab/>
      </w:r>
      <w:r w:rsidRPr="006931A2">
        <w:rPr>
          <w:rFonts w:ascii="Arial" w:hAnsi="Arial" w:cs="Arial"/>
          <w:i/>
          <w:iCs/>
          <w:sz w:val="22"/>
          <w:szCs w:val="22"/>
          <w:lang w:val="ru"/>
        </w:rPr>
        <w:t>Имя и фамилия печатными буквами</w:t>
      </w:r>
    </w:p>
    <w:p w14:paraId="59D9AA5A" w14:textId="439AABF8" w:rsidR="00367D8C" w:rsidRPr="006931A2" w:rsidRDefault="00367D8C" w:rsidP="00C1121F">
      <w:pPr>
        <w:tabs>
          <w:tab w:val="left" w:pos="780"/>
        </w:tabs>
        <w:rPr>
          <w:rFonts w:ascii="Arial" w:hAnsi="Arial" w:cs="Arial"/>
          <w:sz w:val="22"/>
        </w:rPr>
        <w:sectPr w:rsidR="00367D8C" w:rsidRPr="006931A2" w:rsidSect="001C04C8">
          <w:footerReference w:type="default" r:id="rId10"/>
          <w:pgSz w:w="12240" w:h="15840"/>
          <w:pgMar w:top="1440" w:right="1440" w:bottom="1440" w:left="1440" w:header="720" w:footer="720" w:gutter="0"/>
          <w:pgNumType w:start="1"/>
          <w:cols w:space="720"/>
          <w:docGrid w:linePitch="360"/>
        </w:sectPr>
      </w:pPr>
    </w:p>
    <w:p w14:paraId="3CF8516F" w14:textId="77777777" w:rsidR="00032398" w:rsidRPr="006931A2" w:rsidRDefault="00367D8C" w:rsidP="00C1121F">
      <w:pPr>
        <w:pStyle w:val="POAttachmentHeading"/>
        <w:spacing w:after="0"/>
        <w:rPr>
          <w:rFonts w:ascii="Arial" w:hAnsi="Arial"/>
          <w:b w:val="0"/>
        </w:rPr>
      </w:pPr>
      <w:r w:rsidRPr="006931A2">
        <w:rPr>
          <w:rFonts w:ascii="Arial" w:hAnsi="Arial"/>
          <w:bCs/>
        </w:rPr>
        <w:lastRenderedPageBreak/>
        <w:t>Attachment A</w:t>
      </w:r>
      <w:r w:rsidRPr="006931A2">
        <w:rPr>
          <w:rFonts w:ascii="Arial" w:hAnsi="Arial"/>
          <w:b w:val="0"/>
        </w:rPr>
        <w:t>:</w:t>
      </w:r>
      <w:r w:rsidRPr="006931A2">
        <w:rPr>
          <w:rFonts w:ascii="Arial" w:hAnsi="Arial"/>
          <w:bCs/>
        </w:rPr>
        <w:t xml:space="preserve"> Definitions </w:t>
      </w:r>
      <w:r w:rsidRPr="006931A2">
        <w:rPr>
          <w:rFonts w:ascii="Arial" w:hAnsi="Arial"/>
          <w:b w:val="0"/>
        </w:rPr>
        <w:t>(</w:t>
      </w:r>
      <w:r w:rsidRPr="006931A2">
        <w:rPr>
          <w:rFonts w:ascii="Arial" w:hAnsi="Arial"/>
          <w:bCs/>
          <w:i/>
          <w:iCs/>
        </w:rPr>
        <w:t>Always include with petition.</w:t>
      </w:r>
      <w:r w:rsidRPr="006931A2">
        <w:rPr>
          <w:rFonts w:ascii="Arial" w:hAnsi="Arial"/>
          <w:b w:val="0"/>
        </w:rPr>
        <w:t>)</w:t>
      </w:r>
    </w:p>
    <w:p w14:paraId="36F32F16" w14:textId="2C778093" w:rsidR="00B33F93" w:rsidRPr="006931A2" w:rsidRDefault="00032398" w:rsidP="00C1121F">
      <w:pPr>
        <w:pStyle w:val="POAttachmentHeading"/>
        <w:spacing w:before="0"/>
        <w:rPr>
          <w:rFonts w:eastAsiaTheme="minorHAnsi"/>
          <w:b w:val="0"/>
          <w:i/>
          <w:iCs/>
        </w:rPr>
        <w:sectPr w:rsidR="00B33F93" w:rsidRPr="006931A2" w:rsidSect="00367D8C">
          <w:footerReference w:type="default" r:id="rId11"/>
          <w:pgSz w:w="12240" w:h="15840"/>
          <w:pgMar w:top="1440" w:right="1440" w:bottom="1440" w:left="1440" w:header="720" w:footer="720" w:gutter="0"/>
          <w:pgNumType w:start="1"/>
          <w:cols w:space="720"/>
          <w:docGrid w:linePitch="360"/>
        </w:sectPr>
      </w:pPr>
      <w:r w:rsidRPr="006931A2">
        <w:rPr>
          <w:rFonts w:ascii="Arial" w:hAnsi="Arial"/>
          <w:bCs/>
          <w:i/>
          <w:iCs/>
          <w:lang w:val="ru"/>
        </w:rPr>
        <w:t>Приложение A: определения (обязательно прилагаются к ходатайству).</w:t>
      </w:r>
    </w:p>
    <w:p w14:paraId="6E1E968B" w14:textId="77777777" w:rsidR="00032398" w:rsidRPr="006931A2" w:rsidRDefault="00367D8C" w:rsidP="00C1121F">
      <w:pPr>
        <w:overflowPunct/>
        <w:spacing w:before="80"/>
        <w:ind w:right="-72"/>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r w:rsidRPr="006931A2">
        <w:rPr>
          <w:rFonts w:ascii="Arial Narrow" w:eastAsiaTheme="minorHAnsi" w:hAnsi="Arial Narrow" w:cs="Arial"/>
          <w:b/>
          <w:bCs/>
          <w:sz w:val="22"/>
          <w:szCs w:val="22"/>
        </w:rPr>
        <w:t>Domestic violence</w:t>
      </w:r>
      <w:r w:rsidRPr="006931A2">
        <w:rPr>
          <w:rFonts w:ascii="Arial Narrow" w:eastAsiaTheme="minorHAnsi" w:hAnsi="Arial Narrow" w:cs="Arial"/>
          <w:sz w:val="22"/>
          <w:szCs w:val="22"/>
        </w:rPr>
        <w:t>" means:</w:t>
      </w:r>
    </w:p>
    <w:p w14:paraId="07D7545F" w14:textId="784854F8" w:rsidR="00367D8C" w:rsidRPr="006931A2" w:rsidRDefault="00032398" w:rsidP="00C1121F">
      <w:pPr>
        <w:overflowPunct/>
        <w:spacing w:after="80"/>
        <w:ind w:right="-72"/>
        <w:textAlignment w:val="auto"/>
        <w:rPr>
          <w:rFonts w:ascii="Arial Narrow" w:eastAsiaTheme="minorHAnsi" w:hAnsi="Arial Narrow" w:cs="Arial"/>
          <w:i/>
          <w:iCs/>
          <w:spacing w:val="-8"/>
          <w:sz w:val="22"/>
          <w:szCs w:val="22"/>
        </w:rPr>
      </w:pPr>
      <w:r w:rsidRPr="006931A2">
        <w:rPr>
          <w:rFonts w:ascii="Arial Narrow" w:eastAsiaTheme="minorHAnsi" w:hAnsi="Arial Narrow" w:cs="Arial"/>
          <w:b/>
          <w:bCs/>
          <w:i/>
          <w:iCs/>
          <w:sz w:val="22"/>
          <w:szCs w:val="22"/>
          <w:lang w:val="ru"/>
        </w:rPr>
        <w:t>«Домашнее насилие»</w:t>
      </w:r>
      <w:r w:rsidRPr="006931A2">
        <w:rPr>
          <w:rFonts w:ascii="Arial Narrow" w:eastAsiaTheme="minorHAnsi" w:hAnsi="Arial Narrow" w:cs="Arial"/>
          <w:i/>
          <w:iCs/>
          <w:sz w:val="22"/>
          <w:szCs w:val="22"/>
          <w:lang w:val="ru"/>
        </w:rPr>
        <w:t xml:space="preserve"> означает:</w:t>
      </w:r>
    </w:p>
    <w:p w14:paraId="3FD73AE2"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(a)</w:t>
      </w:r>
      <w:r w:rsidRPr="006931A2">
        <w:rPr>
          <w:rFonts w:ascii="Arial Narrow" w:eastAsiaTheme="minorHAnsi" w:hAnsi="Arial Narrow" w:cs="Arial"/>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6ACC7A34" w14:textId="78ED8403"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физический ущерб, телесные повреждения, нападение или внушение страха физического ущерба, телесных повреждений или нападения; сексуальное поведение без согласия или сексуальное проникновение без согласия; принудительный контроль; незаконные домогательства или преследование одного интимного партнера другим интимным партнером, или</w:t>
      </w:r>
    </w:p>
    <w:p w14:paraId="22003CAC"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(b)</w:t>
      </w:r>
      <w:r w:rsidRPr="006931A2">
        <w:rPr>
          <w:rFonts w:ascii="Arial Narrow" w:eastAsiaTheme="minorHAnsi" w:hAnsi="Arial Narrow" w:cs="Arial"/>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417917D9" w14:textId="0EE124E8"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физический вред, телесные повреждения, нападение или внушение страха получения физического вреда, телесных повреждений или нападения; сексуальное поведение без согласия или сексуальное проникновение без согласия; принудительный контроль; незаконное преследование или преследование одного члена семьи или домохозяйства другим членом семьи или домохозяйства.</w:t>
      </w:r>
    </w:p>
    <w:p w14:paraId="00DE26BC" w14:textId="77777777" w:rsidR="00032398" w:rsidRPr="006931A2" w:rsidRDefault="00367D8C" w:rsidP="00C1121F">
      <w:pPr>
        <w:overflowPunct/>
        <w:spacing w:before="80"/>
        <w:ind w:right="-72"/>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r w:rsidRPr="006931A2">
        <w:rPr>
          <w:rFonts w:ascii="Arial Narrow" w:eastAsiaTheme="minorHAnsi" w:hAnsi="Arial Narrow" w:cs="Arial"/>
          <w:b/>
          <w:bCs/>
          <w:sz w:val="22"/>
          <w:szCs w:val="22"/>
        </w:rPr>
        <w:t>Sexual conduct</w:t>
      </w:r>
      <w:r w:rsidRPr="006931A2">
        <w:rPr>
          <w:rFonts w:ascii="Arial Narrow" w:eastAsiaTheme="minorHAnsi" w:hAnsi="Arial Narrow" w:cs="Arial"/>
          <w:sz w:val="22"/>
          <w:szCs w:val="22"/>
        </w:rPr>
        <w:t>" means any of the following:</w:t>
      </w:r>
    </w:p>
    <w:p w14:paraId="5D94BC84" w14:textId="59C6FD62" w:rsidR="00367D8C" w:rsidRPr="006931A2" w:rsidRDefault="00032398" w:rsidP="00C1121F">
      <w:pPr>
        <w:overflowPunct/>
        <w:spacing w:after="80"/>
        <w:ind w:right="-72"/>
        <w:textAlignment w:val="auto"/>
        <w:rPr>
          <w:rFonts w:ascii="Arial Narrow" w:eastAsiaTheme="minorHAnsi" w:hAnsi="Arial Narrow" w:cs="Arial"/>
          <w:i/>
          <w:iCs/>
          <w:spacing w:val="-8"/>
          <w:sz w:val="22"/>
          <w:szCs w:val="22"/>
        </w:rPr>
      </w:pPr>
      <w:r w:rsidRPr="006931A2">
        <w:rPr>
          <w:rFonts w:ascii="Arial Narrow" w:eastAsiaTheme="minorHAnsi" w:hAnsi="Arial Narrow" w:cs="Arial"/>
          <w:b/>
          <w:bCs/>
          <w:i/>
          <w:iCs/>
          <w:sz w:val="22"/>
          <w:szCs w:val="22"/>
          <w:lang w:val="ru"/>
        </w:rPr>
        <w:t>«Сексуальное поведение»</w:t>
      </w:r>
      <w:r w:rsidRPr="006931A2">
        <w:rPr>
          <w:rFonts w:ascii="Arial Narrow" w:eastAsiaTheme="minorHAnsi" w:hAnsi="Arial Narrow" w:cs="Arial"/>
          <w:i/>
          <w:iCs/>
          <w:sz w:val="22"/>
          <w:szCs w:val="22"/>
          <w:lang w:val="ru"/>
        </w:rPr>
        <w:t xml:space="preserve"> означает любое из следующего:</w:t>
      </w:r>
    </w:p>
    <w:p w14:paraId="51207081"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(a)</w:t>
      </w:r>
      <w:r w:rsidRPr="006931A2">
        <w:rPr>
          <w:rFonts w:ascii="Arial Narrow" w:eastAsiaTheme="minorHAnsi" w:hAnsi="Arial Narrow" w:cs="Arial"/>
          <w:sz w:val="22"/>
          <w:szCs w:val="22"/>
        </w:rPr>
        <w:tab/>
        <w:t xml:space="preserve">Any intentional or knowing touching or fondling of the genitals, anus, or breasts, directly or indirectly, including through </w:t>
      </w:r>
      <w:proofErr w:type="gramStart"/>
      <w:r w:rsidRPr="006931A2">
        <w:rPr>
          <w:rFonts w:ascii="Arial Narrow" w:eastAsiaTheme="minorHAnsi" w:hAnsi="Arial Narrow" w:cs="Arial"/>
          <w:sz w:val="22"/>
          <w:szCs w:val="22"/>
        </w:rPr>
        <w:t>clothing;</w:t>
      </w:r>
      <w:proofErr w:type="gramEnd"/>
    </w:p>
    <w:p w14:paraId="2E11083E" w14:textId="268D347A"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Любое намеренное или осознанное прикосновение или поглаживание гениталий, ануса или груди, прямое или косвенное, в том числе через одежду.</w:t>
      </w:r>
    </w:p>
    <w:p w14:paraId="26625DB5"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(b)</w:t>
      </w:r>
      <w:r w:rsidRPr="006931A2">
        <w:rPr>
          <w:rFonts w:ascii="Arial Narrow" w:eastAsiaTheme="minorHAnsi" w:hAnsi="Arial Narrow" w:cs="Arial"/>
          <w:sz w:val="22"/>
          <w:szCs w:val="22"/>
        </w:rPr>
        <w:tab/>
        <w:t xml:space="preserve">Any intentional or knowing display of the genitals, anus, or breasts for the purposes of arousal or sexual gratification of the </w:t>
      </w:r>
      <w:proofErr w:type="gramStart"/>
      <w:r w:rsidRPr="006931A2">
        <w:rPr>
          <w:rFonts w:ascii="Arial Narrow" w:eastAsiaTheme="minorHAnsi" w:hAnsi="Arial Narrow" w:cs="Arial"/>
          <w:sz w:val="22"/>
          <w:szCs w:val="22"/>
        </w:rPr>
        <w:t>respondent;</w:t>
      </w:r>
      <w:proofErr w:type="gramEnd"/>
    </w:p>
    <w:p w14:paraId="5E7608C4" w14:textId="22762446"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Любая преднамеренная или осознанная демонстрация гениталий, ануса или груди с целью возбуждения или сексуального удовлетворения ответчика.</w:t>
      </w:r>
    </w:p>
    <w:p w14:paraId="4612618B"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(c)</w:t>
      </w:r>
      <w:r w:rsidRPr="006931A2">
        <w:rPr>
          <w:rFonts w:ascii="Arial Narrow" w:eastAsiaTheme="minorHAnsi" w:hAnsi="Arial Narrow" w:cs="Arial"/>
          <w:sz w:val="22"/>
          <w:szCs w:val="22"/>
        </w:rPr>
        <w:tab/>
        <w:t xml:space="preserve">Any intentional or knowing touching or fondling of the genitals, anus, or breasts, directly or indirectly, including through clothing, that the petitioner is forced to perform by another person or the </w:t>
      </w:r>
      <w:proofErr w:type="gramStart"/>
      <w:r w:rsidRPr="006931A2">
        <w:rPr>
          <w:rFonts w:ascii="Arial Narrow" w:eastAsiaTheme="minorHAnsi" w:hAnsi="Arial Narrow" w:cs="Arial"/>
          <w:sz w:val="22"/>
          <w:szCs w:val="22"/>
        </w:rPr>
        <w:t>respondent;</w:t>
      </w:r>
      <w:proofErr w:type="gramEnd"/>
    </w:p>
    <w:p w14:paraId="713B23A9" w14:textId="26A47DA8"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Любое намеренное или осознанное прикосновение или поглаживание гениталий, ануса или груди, прямое или косвенное, в том числе через одежду, к которому подателя заявления принуждает другое лицо или респондент.</w:t>
      </w:r>
    </w:p>
    <w:p w14:paraId="63315851"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(d)</w:t>
      </w:r>
      <w:r w:rsidRPr="006931A2">
        <w:rPr>
          <w:rFonts w:ascii="Arial Narrow" w:eastAsiaTheme="minorHAnsi" w:hAnsi="Arial Narrow" w:cs="Arial"/>
          <w:sz w:val="22"/>
          <w:szCs w:val="22"/>
        </w:rPr>
        <w:tab/>
        <w:t xml:space="preserve">Any forced display of the petitioner's genitals, anus, or breasts for the purposes of arousal or sexual gratification of the respondent or </w:t>
      </w:r>
      <w:proofErr w:type="gramStart"/>
      <w:r w:rsidRPr="006931A2">
        <w:rPr>
          <w:rFonts w:ascii="Arial Narrow" w:eastAsiaTheme="minorHAnsi" w:hAnsi="Arial Narrow" w:cs="Arial"/>
          <w:sz w:val="22"/>
          <w:szCs w:val="22"/>
        </w:rPr>
        <w:t>others;</w:t>
      </w:r>
      <w:proofErr w:type="gramEnd"/>
    </w:p>
    <w:p w14:paraId="04D41025" w14:textId="1BC7956F"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Любая принудительная демонстрация гениталий, ануса или груди подателя заявления с целью возбуждения или сексуального удовлетворения ответчика или других лиц.</w:t>
      </w:r>
    </w:p>
    <w:p w14:paraId="0FF17869"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(e)</w:t>
      </w:r>
      <w:r w:rsidRPr="006931A2">
        <w:rPr>
          <w:rFonts w:ascii="Arial Narrow" w:eastAsiaTheme="minorHAnsi" w:hAnsi="Arial Narrow" w:cs="Arial"/>
          <w:sz w:val="22"/>
          <w:szCs w:val="22"/>
        </w:rPr>
        <w:tab/>
        <w:t>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the genitals, anus, or breasts of the respondent or others.</w:t>
      </w:r>
    </w:p>
    <w:p w14:paraId="567C17C2" w14:textId="5FE12813"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 xml:space="preserve">Любое намеренное или осознанное прикосновение к одетому или неодетому телу ребенка в возрасте до 16 лет, если это делается с целью сексуального удовлетворения или возбуждения ответчика или других лиц; или любое принуждение или насильственное прикосновение или поглаживание ребенком в возрасте до 16 лет, прямо или косвенно, в том числе через </w:t>
      </w:r>
      <w:r w:rsidRPr="006931A2">
        <w:rPr>
          <w:rFonts w:ascii="Arial Narrow" w:eastAsiaTheme="minorHAnsi" w:hAnsi="Arial Narrow" w:cs="Arial"/>
          <w:i/>
          <w:iCs/>
          <w:sz w:val="22"/>
          <w:szCs w:val="22"/>
          <w:lang w:val="ru"/>
        </w:rPr>
        <w:lastRenderedPageBreak/>
        <w:t>одежду, гениталий, ануса или груди ответчика или других лиц.</w:t>
      </w:r>
    </w:p>
    <w:p w14:paraId="386695E7" w14:textId="77777777" w:rsidR="00032398" w:rsidRPr="006931A2" w:rsidRDefault="00367D8C" w:rsidP="00C1121F">
      <w:pPr>
        <w:overflowPunct/>
        <w:spacing w:before="80"/>
        <w:ind w:right="-72"/>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r w:rsidRPr="006931A2">
        <w:rPr>
          <w:rFonts w:ascii="Arial Narrow" w:eastAsiaTheme="minorHAnsi" w:hAnsi="Arial Narrow" w:cs="Arial"/>
          <w:b/>
          <w:bCs/>
          <w:sz w:val="22"/>
          <w:szCs w:val="22"/>
        </w:rPr>
        <w:t>Sexual penetration</w:t>
      </w:r>
      <w:r w:rsidRPr="006931A2">
        <w:rPr>
          <w:rFonts w:ascii="Arial Narrow" w:eastAsiaTheme="minorHAnsi" w:hAnsi="Arial Narrow" w:cs="Arial"/>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71A84FC8" w14:textId="386BEC22" w:rsidR="00367D8C" w:rsidRPr="006931A2" w:rsidRDefault="00032398" w:rsidP="00C1121F">
      <w:pPr>
        <w:overflowPunct/>
        <w:spacing w:after="80"/>
        <w:ind w:right="-72"/>
        <w:textAlignment w:val="auto"/>
        <w:rPr>
          <w:rFonts w:ascii="Arial Narrow" w:eastAsiaTheme="minorHAnsi" w:hAnsi="Arial Narrow" w:cs="Arial"/>
          <w:i/>
          <w:iCs/>
          <w:spacing w:val="-8"/>
          <w:sz w:val="22"/>
          <w:szCs w:val="22"/>
          <w:lang w:val="ru"/>
        </w:rPr>
      </w:pPr>
      <w:r w:rsidRPr="006931A2">
        <w:rPr>
          <w:rFonts w:ascii="Arial Narrow" w:eastAsiaTheme="minorHAnsi" w:hAnsi="Arial Narrow" w:cs="Arial"/>
          <w:b/>
          <w:bCs/>
          <w:i/>
          <w:iCs/>
          <w:sz w:val="22"/>
          <w:szCs w:val="22"/>
          <w:lang w:val="ru"/>
        </w:rPr>
        <w:t>«Сексуальное проникновение»</w:t>
      </w:r>
      <w:r w:rsidRPr="006931A2">
        <w:rPr>
          <w:rFonts w:ascii="Arial Narrow" w:eastAsiaTheme="minorHAnsi" w:hAnsi="Arial Narrow" w:cs="Arial"/>
          <w:i/>
          <w:iCs/>
          <w:sz w:val="22"/>
          <w:szCs w:val="22"/>
          <w:lang w:val="ru"/>
        </w:rPr>
        <w:t xml:space="preserve"> означает любой контакт, каким бы незначительным он ни был, между половым органом или анусом одного лица с помощью какого-либо предмета, половым органом, ртом или анусом другого лица, или любое проникновение, каким бы незначительным оно ни было, любой части тела одного лица или любого животного или предмета в половой орган или анус другого лица, включая, но не ограничиваясь, куннилингус, фелляцию или анальное проникновение. Доказательства семяизвержения не являются обязательными для подтверждения сексуального проникновения.</w:t>
      </w:r>
    </w:p>
    <w:p w14:paraId="6076209A" w14:textId="77777777" w:rsidR="00032398" w:rsidRPr="006931A2" w:rsidRDefault="00367D8C" w:rsidP="00C1121F">
      <w:pPr>
        <w:overflowPunct/>
        <w:spacing w:before="80"/>
        <w:ind w:right="-72"/>
        <w:textAlignment w:val="auto"/>
        <w:rPr>
          <w:rFonts w:ascii="Arial Narrow" w:eastAsiaTheme="minorHAnsi" w:hAnsi="Arial Narrow" w:cs="Arial"/>
          <w:spacing w:val="-8"/>
          <w:sz w:val="22"/>
          <w:szCs w:val="22"/>
          <w:lang w:val="ru"/>
        </w:rPr>
      </w:pPr>
      <w:r w:rsidRPr="006931A2">
        <w:rPr>
          <w:rFonts w:ascii="Arial Narrow" w:eastAsiaTheme="minorHAnsi" w:hAnsi="Arial Narrow" w:cs="Arial"/>
          <w:sz w:val="22"/>
          <w:szCs w:val="22"/>
          <w:lang w:val="ru"/>
        </w:rPr>
        <w:t>"</w:t>
      </w:r>
      <w:r w:rsidRPr="006931A2">
        <w:rPr>
          <w:rFonts w:ascii="Arial Narrow" w:eastAsiaTheme="minorHAnsi" w:hAnsi="Arial Narrow" w:cs="Arial"/>
          <w:b/>
          <w:bCs/>
          <w:sz w:val="22"/>
          <w:szCs w:val="22"/>
        </w:rPr>
        <w:t>Stalking</w:t>
      </w:r>
      <w:r w:rsidRPr="006931A2">
        <w:rPr>
          <w:rFonts w:ascii="Arial Narrow" w:eastAsiaTheme="minorHAnsi" w:hAnsi="Arial Narrow" w:cs="Arial"/>
          <w:sz w:val="22"/>
          <w:szCs w:val="22"/>
          <w:lang w:val="ru"/>
        </w:rPr>
        <w:t xml:space="preserve">" </w:t>
      </w:r>
      <w:r w:rsidRPr="006931A2">
        <w:rPr>
          <w:rFonts w:ascii="Arial Narrow" w:eastAsiaTheme="minorHAnsi" w:hAnsi="Arial Narrow" w:cs="Arial"/>
          <w:sz w:val="22"/>
          <w:szCs w:val="22"/>
        </w:rPr>
        <w:t>means</w:t>
      </w:r>
      <w:r w:rsidRPr="006931A2">
        <w:rPr>
          <w:rFonts w:ascii="Arial Narrow" w:eastAsiaTheme="minorHAnsi" w:hAnsi="Arial Narrow" w:cs="Arial"/>
          <w:sz w:val="22"/>
          <w:szCs w:val="22"/>
          <w:lang w:val="ru"/>
        </w:rPr>
        <w:t xml:space="preserve"> </w:t>
      </w:r>
      <w:r w:rsidRPr="006931A2">
        <w:rPr>
          <w:rFonts w:ascii="Arial Narrow" w:eastAsiaTheme="minorHAnsi" w:hAnsi="Arial Narrow" w:cs="Arial"/>
          <w:sz w:val="22"/>
          <w:szCs w:val="22"/>
        </w:rPr>
        <w:t>any</w:t>
      </w:r>
      <w:r w:rsidRPr="006931A2">
        <w:rPr>
          <w:rFonts w:ascii="Arial Narrow" w:eastAsiaTheme="minorHAnsi" w:hAnsi="Arial Narrow" w:cs="Arial"/>
          <w:sz w:val="22"/>
          <w:szCs w:val="22"/>
          <w:lang w:val="ru"/>
        </w:rPr>
        <w:t xml:space="preserve"> </w:t>
      </w:r>
      <w:r w:rsidRPr="006931A2">
        <w:rPr>
          <w:rFonts w:ascii="Arial Narrow" w:eastAsiaTheme="minorHAnsi" w:hAnsi="Arial Narrow" w:cs="Arial"/>
          <w:sz w:val="22"/>
          <w:szCs w:val="22"/>
        </w:rPr>
        <w:t>of</w:t>
      </w:r>
      <w:r w:rsidRPr="006931A2">
        <w:rPr>
          <w:rFonts w:ascii="Arial Narrow" w:eastAsiaTheme="minorHAnsi" w:hAnsi="Arial Narrow" w:cs="Arial"/>
          <w:sz w:val="22"/>
          <w:szCs w:val="22"/>
          <w:lang w:val="ru"/>
        </w:rPr>
        <w:t xml:space="preserve"> </w:t>
      </w:r>
      <w:r w:rsidRPr="006931A2">
        <w:rPr>
          <w:rFonts w:ascii="Arial Narrow" w:eastAsiaTheme="minorHAnsi" w:hAnsi="Arial Narrow" w:cs="Arial"/>
          <w:sz w:val="22"/>
          <w:szCs w:val="22"/>
        </w:rPr>
        <w:t>the</w:t>
      </w:r>
      <w:r w:rsidRPr="006931A2">
        <w:rPr>
          <w:rFonts w:ascii="Arial Narrow" w:eastAsiaTheme="minorHAnsi" w:hAnsi="Arial Narrow" w:cs="Arial"/>
          <w:sz w:val="22"/>
          <w:szCs w:val="22"/>
          <w:lang w:val="ru"/>
        </w:rPr>
        <w:t xml:space="preserve"> </w:t>
      </w:r>
      <w:r w:rsidRPr="006931A2">
        <w:rPr>
          <w:rFonts w:ascii="Arial Narrow" w:eastAsiaTheme="minorHAnsi" w:hAnsi="Arial Narrow" w:cs="Arial"/>
          <w:sz w:val="22"/>
          <w:szCs w:val="22"/>
        </w:rPr>
        <w:t>following</w:t>
      </w:r>
      <w:r w:rsidRPr="006931A2">
        <w:rPr>
          <w:rFonts w:ascii="Arial Narrow" w:eastAsiaTheme="minorHAnsi" w:hAnsi="Arial Narrow" w:cs="Arial"/>
          <w:sz w:val="22"/>
          <w:szCs w:val="22"/>
          <w:lang w:val="ru"/>
        </w:rPr>
        <w:t>:</w:t>
      </w:r>
    </w:p>
    <w:p w14:paraId="6109917B" w14:textId="45A0B2BA" w:rsidR="00367D8C" w:rsidRPr="006931A2" w:rsidRDefault="00032398" w:rsidP="00C1121F">
      <w:pPr>
        <w:overflowPunct/>
        <w:spacing w:after="80"/>
        <w:ind w:right="-72"/>
        <w:textAlignment w:val="auto"/>
        <w:rPr>
          <w:rFonts w:ascii="Arial Narrow" w:eastAsiaTheme="minorHAnsi" w:hAnsi="Arial Narrow" w:cs="Arial"/>
          <w:i/>
          <w:iCs/>
          <w:spacing w:val="-8"/>
          <w:sz w:val="22"/>
          <w:szCs w:val="22"/>
          <w:lang w:val="ru"/>
        </w:rPr>
      </w:pPr>
      <w:r w:rsidRPr="006931A2">
        <w:rPr>
          <w:rFonts w:ascii="Arial Narrow" w:eastAsiaTheme="minorHAnsi" w:hAnsi="Arial Narrow" w:cs="Arial"/>
          <w:i/>
          <w:iCs/>
          <w:sz w:val="22"/>
          <w:szCs w:val="22"/>
          <w:lang w:val="ru"/>
        </w:rPr>
        <w:t>«</w:t>
      </w:r>
      <w:r w:rsidRPr="006931A2">
        <w:rPr>
          <w:rFonts w:ascii="Arial Narrow" w:eastAsiaTheme="minorHAnsi" w:hAnsi="Arial Narrow" w:cs="Arial"/>
          <w:b/>
          <w:bCs/>
          <w:i/>
          <w:iCs/>
          <w:sz w:val="22"/>
          <w:szCs w:val="22"/>
          <w:lang w:val="ru"/>
        </w:rPr>
        <w:t>Преследование</w:t>
      </w:r>
      <w:r w:rsidRPr="006931A2">
        <w:rPr>
          <w:rFonts w:ascii="Arial Narrow" w:eastAsiaTheme="minorHAnsi" w:hAnsi="Arial Narrow" w:cs="Arial"/>
          <w:i/>
          <w:iCs/>
          <w:sz w:val="22"/>
          <w:szCs w:val="22"/>
          <w:lang w:val="ru"/>
        </w:rPr>
        <w:t>» означает любое из следующего:</w:t>
      </w:r>
    </w:p>
    <w:p w14:paraId="3659088C"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(a)</w:t>
      </w:r>
      <w:r w:rsidRPr="006931A2">
        <w:rPr>
          <w:rFonts w:ascii="Arial Narrow" w:eastAsiaTheme="minorHAnsi" w:hAnsi="Arial Narrow" w:cs="Arial"/>
          <w:sz w:val="22"/>
          <w:szCs w:val="22"/>
        </w:rPr>
        <w:tab/>
        <w:t>Any act of stalking as defined under RCW 9A.</w:t>
      </w:r>
      <w:proofErr w:type="gramStart"/>
      <w:r w:rsidRPr="006931A2">
        <w:rPr>
          <w:rFonts w:ascii="Arial Narrow" w:eastAsiaTheme="minorHAnsi" w:hAnsi="Arial Narrow" w:cs="Arial"/>
          <w:sz w:val="22"/>
          <w:szCs w:val="22"/>
        </w:rPr>
        <w:t>46.110;</w:t>
      </w:r>
      <w:proofErr w:type="gramEnd"/>
    </w:p>
    <w:p w14:paraId="471F1631" w14:textId="08A8F420"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Любой акт преследования, как определено в RCW 9A.46.110.</w:t>
      </w:r>
    </w:p>
    <w:p w14:paraId="020A0DE1"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(b)</w:t>
      </w:r>
      <w:r w:rsidRPr="006931A2">
        <w:rPr>
          <w:rFonts w:ascii="Arial Narrow" w:eastAsiaTheme="minorHAnsi" w:hAnsi="Arial Narrow" w:cs="Arial"/>
          <w:sz w:val="22"/>
          <w:szCs w:val="22"/>
        </w:rPr>
        <w:tab/>
        <w:t>Any act of cyber harassment as defined under RCW 9A.90.120; or</w:t>
      </w:r>
    </w:p>
    <w:p w14:paraId="0EA32EF8" w14:textId="55DBE2B7"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Любой акт киберпреследования в соответствии с RCW 9A.90.120; или</w:t>
      </w:r>
    </w:p>
    <w:p w14:paraId="374D8230" w14:textId="77777777" w:rsidR="00032398" w:rsidRPr="006931A2" w:rsidRDefault="00367D8C" w:rsidP="00C1121F">
      <w:pPr>
        <w:overflowPunct/>
        <w:spacing w:before="80"/>
        <w:ind w:left="36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(c)</w:t>
      </w:r>
      <w:r w:rsidRPr="006931A2">
        <w:rPr>
          <w:rFonts w:ascii="Arial Narrow" w:eastAsiaTheme="minorHAnsi" w:hAnsi="Arial Narrow" w:cs="Arial"/>
          <w:sz w:val="22"/>
          <w:szCs w:val="22"/>
        </w:rPr>
        <w:tab/>
        <w:t>Any course of conduct involving repeated or continuing contacts, attempts to contact, monitoring, tracking, surveillance, keeping under observation, disrupting activities in a harassing manner, or following of another person that:</w:t>
      </w:r>
    </w:p>
    <w:p w14:paraId="254D996A" w14:textId="5FBD240A" w:rsidR="00367D8C" w:rsidRPr="006931A2" w:rsidRDefault="00032398" w:rsidP="00C1121F">
      <w:pPr>
        <w:overflowPunct/>
        <w:spacing w:after="80"/>
        <w:ind w:left="36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любой способ поведения, включающий повторяющиеся или продолжающиеся контакты, попытки контакта, мониторинг, отслеживание, наблюдение, поддержание наблюдения, прерывание деятельности в оскорбительной манере или слежку за другим человеком, который:</w:t>
      </w:r>
    </w:p>
    <w:p w14:paraId="620B60E1" w14:textId="77777777" w:rsidR="00032398" w:rsidRPr="006931A2" w:rsidRDefault="00367D8C" w:rsidP="00C1121F">
      <w:pPr>
        <w:overflowPunct/>
        <w:spacing w:before="80"/>
        <w:ind w:left="72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proofErr w:type="spellStart"/>
      <w:r w:rsidRPr="006931A2">
        <w:rPr>
          <w:rFonts w:ascii="Arial Narrow" w:eastAsiaTheme="minorHAnsi" w:hAnsi="Arial Narrow" w:cs="Arial"/>
          <w:sz w:val="22"/>
          <w:szCs w:val="22"/>
        </w:rPr>
        <w:t>i</w:t>
      </w:r>
      <w:proofErr w:type="spellEnd"/>
      <w:r w:rsidRPr="006931A2">
        <w:rPr>
          <w:rFonts w:ascii="Arial Narrow" w:eastAsiaTheme="minorHAnsi" w:hAnsi="Arial Narrow" w:cs="Arial"/>
          <w:sz w:val="22"/>
          <w:szCs w:val="22"/>
        </w:rPr>
        <w:t>)</w:t>
      </w:r>
      <w:r w:rsidRPr="006931A2">
        <w:rPr>
          <w:rFonts w:ascii="Arial Narrow" w:eastAsiaTheme="minorHAnsi" w:hAnsi="Arial Narrow" w:cs="Arial"/>
          <w:sz w:val="22"/>
          <w:szCs w:val="22"/>
        </w:rPr>
        <w:tab/>
        <w:t xml:space="preserve">Would cause a reasonable person to feel intimidated, frightened, under duress, </w:t>
      </w:r>
      <w:r w:rsidRPr="006931A2">
        <w:rPr>
          <w:rFonts w:ascii="Arial Narrow" w:eastAsiaTheme="minorHAnsi" w:hAnsi="Arial Narrow" w:cs="Arial"/>
          <w:sz w:val="22"/>
          <w:szCs w:val="22"/>
        </w:rPr>
        <w:t xml:space="preserve">significantly disrupted, or threatened and that actually causes such a </w:t>
      </w:r>
      <w:proofErr w:type="gramStart"/>
      <w:r w:rsidRPr="006931A2">
        <w:rPr>
          <w:rFonts w:ascii="Arial Narrow" w:eastAsiaTheme="minorHAnsi" w:hAnsi="Arial Narrow" w:cs="Arial"/>
          <w:sz w:val="22"/>
          <w:szCs w:val="22"/>
        </w:rPr>
        <w:t>feeling;</w:t>
      </w:r>
      <w:proofErr w:type="gramEnd"/>
    </w:p>
    <w:p w14:paraId="2D034FA0" w14:textId="098AD21D" w:rsidR="00367D8C" w:rsidRPr="006931A2" w:rsidRDefault="00032398" w:rsidP="00C1121F">
      <w:pPr>
        <w:overflowPunct/>
        <w:spacing w:after="80"/>
        <w:ind w:left="72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заставляет разумного человека чувствовать себя устрашенным, напуганным, под принуждением, значительно сбитым с толку или под угрозой и фактически вызывает такое чувство;</w:t>
      </w:r>
    </w:p>
    <w:p w14:paraId="0DEBD944" w14:textId="77777777" w:rsidR="00032398" w:rsidRPr="006931A2" w:rsidRDefault="00367D8C" w:rsidP="00C1121F">
      <w:pPr>
        <w:overflowPunct/>
        <w:spacing w:before="80"/>
        <w:ind w:left="72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(ii)</w:t>
      </w:r>
      <w:r w:rsidRPr="006931A2">
        <w:rPr>
          <w:rFonts w:ascii="Arial Narrow" w:eastAsiaTheme="minorHAnsi" w:hAnsi="Arial Narrow" w:cs="Arial"/>
          <w:sz w:val="22"/>
          <w:szCs w:val="22"/>
        </w:rPr>
        <w:tab/>
        <w:t>Serves no lawful purpose; and</w:t>
      </w:r>
    </w:p>
    <w:p w14:paraId="731277FA" w14:textId="0557175E" w:rsidR="00367D8C" w:rsidRPr="006931A2" w:rsidRDefault="00032398" w:rsidP="00C1121F">
      <w:pPr>
        <w:overflowPunct/>
        <w:spacing w:after="80"/>
        <w:ind w:left="72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не имеет никакой законной цели; и</w:t>
      </w:r>
    </w:p>
    <w:p w14:paraId="3C937055" w14:textId="77777777" w:rsidR="00032398" w:rsidRPr="006931A2" w:rsidRDefault="00367D8C" w:rsidP="00C1121F">
      <w:pPr>
        <w:overflowPunct/>
        <w:spacing w:before="80"/>
        <w:ind w:left="72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(iii)</w:t>
      </w:r>
      <w:r w:rsidRPr="006931A2">
        <w:rPr>
          <w:rFonts w:ascii="Arial Narrow" w:eastAsiaTheme="minorHAnsi" w:hAnsi="Arial Narrow" w:cs="Arial"/>
          <w:sz w:val="22"/>
          <w:szCs w:val="22"/>
        </w:rPr>
        <w:tab/>
        <w:t>The respondent knows, or reasonably should know, threatens, frightens, or intimidates the person, even if the respondent did not intend to intimidate, frighten, or threaten the person.</w:t>
      </w:r>
    </w:p>
    <w:p w14:paraId="26919D45" w14:textId="1B1A088F" w:rsidR="00367D8C" w:rsidRPr="006931A2" w:rsidRDefault="00032398" w:rsidP="00C1121F">
      <w:pPr>
        <w:overflowPunct/>
        <w:spacing w:after="80"/>
        <w:ind w:left="72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ответчик знает или обоснованно должен знать, что угрожает, пугает или запугивает человека, даже если ответчик не намеревался запугивать, пугать или угрожать человеку.</w:t>
      </w:r>
    </w:p>
    <w:p w14:paraId="3CE901CF" w14:textId="77777777" w:rsidR="00032398" w:rsidRPr="006931A2" w:rsidRDefault="00367D8C" w:rsidP="00C1121F">
      <w:pPr>
        <w:keepNext/>
        <w:overflowPunct/>
        <w:spacing w:before="80"/>
        <w:ind w:right="-72"/>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r w:rsidRPr="006931A2">
        <w:rPr>
          <w:rFonts w:ascii="Arial Narrow" w:eastAsiaTheme="minorHAnsi" w:hAnsi="Arial Narrow" w:cs="Arial"/>
          <w:b/>
          <w:bCs/>
          <w:sz w:val="22"/>
          <w:szCs w:val="22"/>
        </w:rPr>
        <w:t>Unlawful harassment</w:t>
      </w:r>
      <w:r w:rsidRPr="006931A2">
        <w:rPr>
          <w:rFonts w:ascii="Arial Narrow" w:eastAsiaTheme="minorHAnsi" w:hAnsi="Arial Narrow" w:cs="Arial"/>
          <w:sz w:val="22"/>
          <w:szCs w:val="22"/>
        </w:rPr>
        <w:t>" means:</w:t>
      </w:r>
    </w:p>
    <w:p w14:paraId="3B4B25D3" w14:textId="2D153C95" w:rsidR="00367D8C" w:rsidRPr="006931A2" w:rsidRDefault="00032398" w:rsidP="00C1121F">
      <w:pPr>
        <w:keepNext/>
        <w:overflowPunct/>
        <w:spacing w:after="80"/>
        <w:ind w:right="-72"/>
        <w:textAlignment w:val="auto"/>
        <w:rPr>
          <w:rFonts w:ascii="Arial Narrow" w:eastAsiaTheme="minorHAnsi" w:hAnsi="Arial Narrow" w:cs="Arial"/>
          <w:i/>
          <w:iCs/>
          <w:spacing w:val="-8"/>
          <w:sz w:val="22"/>
          <w:szCs w:val="22"/>
        </w:rPr>
      </w:pPr>
      <w:r w:rsidRPr="006931A2">
        <w:rPr>
          <w:rFonts w:ascii="Arial Narrow" w:eastAsiaTheme="minorHAnsi" w:hAnsi="Arial Narrow" w:cs="Arial"/>
          <w:b/>
          <w:bCs/>
          <w:i/>
          <w:iCs/>
          <w:sz w:val="22"/>
          <w:szCs w:val="22"/>
          <w:lang w:val="ru"/>
        </w:rPr>
        <w:t>«Незаконное домогательство»</w:t>
      </w:r>
      <w:r w:rsidRPr="006931A2">
        <w:rPr>
          <w:rFonts w:ascii="Arial Narrow" w:eastAsiaTheme="minorHAnsi" w:hAnsi="Arial Narrow" w:cs="Arial"/>
          <w:i/>
          <w:iCs/>
          <w:sz w:val="22"/>
          <w:szCs w:val="22"/>
          <w:lang w:val="ru"/>
        </w:rPr>
        <w:t xml:space="preserve"> означает:</w:t>
      </w:r>
    </w:p>
    <w:p w14:paraId="03F86A51" w14:textId="77777777" w:rsidR="00032398" w:rsidRPr="006931A2" w:rsidRDefault="00367D8C" w:rsidP="00C1121F">
      <w:pPr>
        <w:pStyle w:val="BlockText"/>
        <w:spacing w:after="0"/>
      </w:pPr>
      <w:r w:rsidRPr="006931A2">
        <w:t>(a)</w:t>
      </w:r>
      <w:r w:rsidRPr="006931A2">
        <w:tab/>
        <w:t xml:space="preserve">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w:t>
      </w:r>
      <w:proofErr w:type="gramStart"/>
      <w:r w:rsidRPr="006931A2">
        <w:t>actually cause</w:t>
      </w:r>
      <w:proofErr w:type="gramEnd"/>
      <w:r w:rsidRPr="006931A2">
        <w:t xml:space="preserve"> substantial emotional distress to the petitioner; or</w:t>
      </w:r>
    </w:p>
    <w:p w14:paraId="4CF6ED9D" w14:textId="28B33787" w:rsidR="00367D8C" w:rsidRPr="006931A2" w:rsidRDefault="00032398" w:rsidP="00C1121F">
      <w:pPr>
        <w:pStyle w:val="BlockText"/>
        <w:spacing w:before="0"/>
        <w:rPr>
          <w:i/>
          <w:iCs/>
          <w:lang w:val="ru"/>
        </w:rPr>
      </w:pPr>
      <w:r w:rsidRPr="006931A2">
        <w:rPr>
          <w:i/>
          <w:iCs/>
        </w:rPr>
        <w:tab/>
      </w:r>
      <w:r w:rsidRPr="006931A2">
        <w:rPr>
          <w:i/>
          <w:iCs/>
          <w:lang w:val="ru"/>
        </w:rPr>
        <w:t>Преднамеренное и умышленное поведение, направленное на конкретное лицо, которое серьезно тревожит, раздражает, преследует или наносит ущерб такому лицу и которое не имеет никакой законной или правомерной цели. Поведение должно быть таким, что заставило бы разумного человека испытывать значительные эмоциональные страдания, и должно действительно причинить подателю заявления значительные эмоциональные страдания; или</w:t>
      </w:r>
    </w:p>
    <w:p w14:paraId="3FF29E54" w14:textId="77777777" w:rsidR="00032398" w:rsidRPr="006931A2" w:rsidRDefault="00367D8C" w:rsidP="00C1121F">
      <w:pPr>
        <w:overflowPunct/>
        <w:spacing w:before="80"/>
        <w:ind w:left="360" w:right="-72" w:hanging="360"/>
        <w:textAlignment w:val="auto"/>
        <w:rPr>
          <w:rFonts w:ascii="Arial Narrow" w:eastAsiaTheme="minorHAnsi" w:hAnsi="Arial Narrow"/>
          <w:sz w:val="22"/>
          <w:szCs w:val="22"/>
        </w:rPr>
      </w:pPr>
      <w:r w:rsidRPr="006931A2">
        <w:rPr>
          <w:rFonts w:ascii="Arial Narrow" w:eastAsiaTheme="minorHAnsi" w:hAnsi="Arial Narrow"/>
          <w:sz w:val="22"/>
          <w:szCs w:val="22"/>
        </w:rPr>
        <w:t>(b)</w:t>
      </w:r>
      <w:r w:rsidRPr="006931A2">
        <w:rPr>
          <w:rFonts w:ascii="Arial Narrow" w:eastAsiaTheme="minorHAnsi" w:hAnsi="Arial Narrow"/>
          <w:sz w:val="22"/>
          <w:szCs w:val="22"/>
        </w:rPr>
        <w:tab/>
        <w:t xml:space="preserve">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w:t>
      </w:r>
      <w:proofErr w:type="gramStart"/>
      <w:r w:rsidRPr="006931A2">
        <w:rPr>
          <w:rFonts w:ascii="Arial Narrow" w:eastAsiaTheme="minorHAnsi" w:hAnsi="Arial Narrow"/>
          <w:sz w:val="22"/>
          <w:szCs w:val="22"/>
        </w:rPr>
        <w:t>actually cause</w:t>
      </w:r>
      <w:proofErr w:type="gramEnd"/>
      <w:r w:rsidRPr="006931A2">
        <w:rPr>
          <w:rFonts w:ascii="Arial Narrow" w:eastAsiaTheme="minorHAnsi" w:hAnsi="Arial Narrow"/>
          <w:sz w:val="22"/>
          <w:szCs w:val="22"/>
        </w:rPr>
        <w:t xml:space="preserve"> substantial emotional distress to the petitioner. A single threat of violence must include:</w:t>
      </w:r>
    </w:p>
    <w:p w14:paraId="38067155" w14:textId="4694CEDF" w:rsidR="00367D8C" w:rsidRPr="006931A2" w:rsidRDefault="00032398" w:rsidP="00C1121F">
      <w:pPr>
        <w:overflowPunct/>
        <w:spacing w:after="80"/>
        <w:ind w:left="360" w:right="-72" w:hanging="360"/>
        <w:textAlignment w:val="auto"/>
        <w:rPr>
          <w:rFonts w:ascii="Arial Narrow" w:eastAsiaTheme="minorHAnsi" w:hAnsi="Arial Narrow"/>
          <w:i/>
          <w:iCs/>
          <w:sz w:val="22"/>
          <w:szCs w:val="22"/>
        </w:rPr>
      </w:pPr>
      <w:r w:rsidRPr="006931A2">
        <w:rPr>
          <w:rFonts w:ascii="Arial Narrow" w:eastAsiaTheme="minorHAnsi" w:hAnsi="Arial Narrow"/>
          <w:i/>
          <w:iCs/>
          <w:sz w:val="22"/>
          <w:szCs w:val="22"/>
        </w:rPr>
        <w:lastRenderedPageBreak/>
        <w:tab/>
      </w:r>
      <w:r w:rsidRPr="006931A2">
        <w:rPr>
          <w:rFonts w:ascii="Arial Narrow" w:eastAsiaTheme="minorHAnsi" w:hAnsi="Arial Narrow"/>
          <w:i/>
          <w:iCs/>
          <w:sz w:val="22"/>
          <w:szCs w:val="22"/>
          <w:lang w:val="ru"/>
        </w:rPr>
        <w:t>единичный акт насилия или угрозы насилия, направленный на конкретное лицо, который серьезно тревожит, раздражает, преследует или наносит ущерб такому лицу и не служит никакой законной или правомерной цели, который заставил бы разумное лицо испытывать значительные эмоциональные страдания и должен фактически причинить подателю заявления значительные эмоциональные страдания. Единичная угроза насилия должна включать в себя:</w:t>
      </w:r>
    </w:p>
    <w:p w14:paraId="1D03C0BB" w14:textId="77777777" w:rsidR="00032398" w:rsidRPr="006931A2" w:rsidRDefault="00367D8C" w:rsidP="00C1121F">
      <w:pPr>
        <w:overflowPunct/>
        <w:spacing w:before="80"/>
        <w:ind w:left="72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w:t>
      </w:r>
      <w:proofErr w:type="spellStart"/>
      <w:r w:rsidRPr="006931A2">
        <w:rPr>
          <w:rFonts w:ascii="Arial Narrow" w:eastAsiaTheme="minorHAnsi" w:hAnsi="Arial Narrow" w:cs="Arial"/>
          <w:sz w:val="22"/>
          <w:szCs w:val="22"/>
        </w:rPr>
        <w:t>i</w:t>
      </w:r>
      <w:proofErr w:type="spellEnd"/>
      <w:r w:rsidRPr="006931A2">
        <w:rPr>
          <w:rFonts w:ascii="Arial Narrow" w:eastAsiaTheme="minorHAnsi" w:hAnsi="Arial Narrow" w:cs="Arial"/>
          <w:sz w:val="22"/>
          <w:szCs w:val="22"/>
        </w:rPr>
        <w:t>)</w:t>
      </w:r>
      <w:r w:rsidRPr="006931A2">
        <w:rPr>
          <w:rFonts w:ascii="Arial Narrow" w:eastAsiaTheme="minorHAnsi" w:hAnsi="Arial Narrow" w:cs="Arial"/>
          <w:sz w:val="22"/>
          <w:szCs w:val="22"/>
        </w:rPr>
        <w:tab/>
        <w:t>A malicious and intentional threat as described in RCW 9A.36.080(1)(c); or</w:t>
      </w:r>
    </w:p>
    <w:p w14:paraId="6A36A6CA" w14:textId="70BB06A3" w:rsidR="00367D8C" w:rsidRPr="006931A2" w:rsidRDefault="00032398" w:rsidP="00C1121F">
      <w:pPr>
        <w:overflowPunct/>
        <w:spacing w:after="80"/>
        <w:ind w:left="720" w:right="-72" w:hanging="360"/>
        <w:textAlignment w:val="auto"/>
        <w:rPr>
          <w:rFonts w:ascii="Arial Narrow" w:eastAsiaTheme="minorHAnsi" w:hAnsi="Arial Narrow" w:cs="Arial"/>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злонамеренную и преднамеренную угрозу, как описано в RCW 9A.36.080(1)(c); или</w:t>
      </w:r>
    </w:p>
    <w:p w14:paraId="530AC728" w14:textId="77777777" w:rsidR="00032398" w:rsidRPr="006931A2" w:rsidRDefault="00367D8C" w:rsidP="00C1121F">
      <w:pPr>
        <w:overflowPunct/>
        <w:spacing w:before="80"/>
        <w:ind w:left="720" w:right="-72" w:hanging="360"/>
        <w:textAlignment w:val="auto"/>
        <w:rPr>
          <w:rFonts w:ascii="Arial Narrow" w:eastAsiaTheme="minorHAnsi" w:hAnsi="Arial Narrow" w:cs="Arial"/>
          <w:spacing w:val="-8"/>
          <w:sz w:val="22"/>
          <w:szCs w:val="22"/>
        </w:rPr>
      </w:pPr>
      <w:r w:rsidRPr="006931A2">
        <w:rPr>
          <w:rFonts w:ascii="Arial Narrow" w:eastAsiaTheme="minorHAnsi" w:hAnsi="Arial Narrow" w:cs="Arial"/>
          <w:sz w:val="22"/>
          <w:szCs w:val="22"/>
        </w:rPr>
        <w:t>(ii)</w:t>
      </w:r>
      <w:r w:rsidRPr="006931A2">
        <w:rPr>
          <w:rFonts w:ascii="Arial Narrow" w:eastAsiaTheme="minorHAnsi" w:hAnsi="Arial Narrow" w:cs="Arial"/>
          <w:sz w:val="22"/>
          <w:szCs w:val="22"/>
        </w:rPr>
        <w:tab/>
        <w:t>the presence of a firearm or other weapon.</w:t>
      </w:r>
    </w:p>
    <w:p w14:paraId="38B866EC" w14:textId="103835C0" w:rsidR="00367D8C" w:rsidRPr="006931A2" w:rsidRDefault="00032398" w:rsidP="00C1121F">
      <w:pPr>
        <w:overflowPunct/>
        <w:spacing w:after="80"/>
        <w:ind w:left="720" w:right="-72" w:hanging="360"/>
        <w:textAlignment w:val="auto"/>
        <w:rPr>
          <w:rFonts w:ascii="Arial Narrow" w:eastAsiaTheme="minorHAnsi" w:hAnsi="Arial Narrow" w:cs="CourierNewPSMT"/>
          <w:i/>
          <w:iCs/>
          <w:spacing w:val="-8"/>
          <w:sz w:val="22"/>
          <w:szCs w:val="22"/>
        </w:rPr>
      </w:pPr>
      <w:r w:rsidRPr="006931A2">
        <w:rPr>
          <w:rFonts w:ascii="Arial Narrow" w:eastAsiaTheme="minorHAnsi" w:hAnsi="Arial Narrow" w:cs="Arial"/>
          <w:i/>
          <w:iCs/>
          <w:sz w:val="22"/>
          <w:szCs w:val="22"/>
        </w:rPr>
        <w:tab/>
      </w:r>
      <w:r w:rsidRPr="006931A2">
        <w:rPr>
          <w:rFonts w:ascii="Arial Narrow" w:eastAsiaTheme="minorHAnsi" w:hAnsi="Arial Narrow" w:cs="Arial"/>
          <w:i/>
          <w:iCs/>
          <w:sz w:val="22"/>
          <w:szCs w:val="22"/>
          <w:lang w:val="ru"/>
        </w:rPr>
        <w:t>присутствие огнестрельного или другого оружия.</w:t>
      </w:r>
    </w:p>
    <w:p w14:paraId="3922D940" w14:textId="77777777" w:rsidR="00367D8C" w:rsidRPr="006931A2" w:rsidRDefault="00367D8C" w:rsidP="00C1121F">
      <w:pPr>
        <w:overflowPunct/>
        <w:autoSpaceDE/>
        <w:autoSpaceDN/>
        <w:adjustRightInd/>
        <w:spacing w:line="259" w:lineRule="auto"/>
        <w:textAlignment w:val="auto"/>
        <w:rPr>
          <w:rFonts w:ascii="Arial Narrow" w:hAnsi="Arial Narrow" w:cs="Arial"/>
          <w:sz w:val="22"/>
        </w:rPr>
        <w:sectPr w:rsidR="00367D8C" w:rsidRPr="006931A2" w:rsidSect="006C20E7">
          <w:type w:val="continuous"/>
          <w:pgSz w:w="12240" w:h="15840"/>
          <w:pgMar w:top="1440" w:right="1440" w:bottom="1440" w:left="1440" w:header="720" w:footer="720" w:gutter="0"/>
          <w:pgNumType w:start="1"/>
          <w:cols w:num="2" w:space="720"/>
          <w:docGrid w:linePitch="360"/>
        </w:sectPr>
      </w:pPr>
    </w:p>
    <w:p w14:paraId="1E7F2132" w14:textId="77777777" w:rsidR="007C0F14" w:rsidRPr="006931A2" w:rsidRDefault="00367D8C" w:rsidP="00C1121F">
      <w:pPr>
        <w:pStyle w:val="POAttachmentHeading"/>
        <w:spacing w:after="0"/>
        <w:rPr>
          <w:rFonts w:ascii="Arial" w:hAnsi="Arial"/>
        </w:rPr>
      </w:pPr>
      <w:r w:rsidRPr="006931A2">
        <w:rPr>
          <w:rFonts w:ascii="Arial" w:hAnsi="Arial"/>
          <w:bCs/>
        </w:rPr>
        <w:lastRenderedPageBreak/>
        <w:t>Attachment B</w:t>
      </w:r>
      <w:r w:rsidRPr="006931A2">
        <w:rPr>
          <w:rFonts w:ascii="Arial" w:hAnsi="Arial"/>
          <w:b w:val="0"/>
        </w:rPr>
        <w:t>:</w:t>
      </w:r>
      <w:r w:rsidRPr="006931A2">
        <w:rPr>
          <w:rFonts w:ascii="Arial" w:hAnsi="Arial"/>
          <w:bCs/>
        </w:rPr>
        <w:t xml:space="preserve"> Vulnerable Adult</w:t>
      </w:r>
    </w:p>
    <w:p w14:paraId="4D81299D" w14:textId="6E0FE057" w:rsidR="00367D8C" w:rsidRPr="006931A2" w:rsidRDefault="007C0F14" w:rsidP="00C1121F">
      <w:pPr>
        <w:pStyle w:val="POAttachmentHeading"/>
        <w:spacing w:before="0"/>
        <w:rPr>
          <w:rFonts w:ascii="Arial" w:hAnsi="Arial"/>
          <w:b w:val="0"/>
          <w:i/>
          <w:iCs/>
        </w:rPr>
      </w:pPr>
      <w:r w:rsidRPr="006931A2">
        <w:rPr>
          <w:rFonts w:ascii="Arial" w:hAnsi="Arial"/>
          <w:bCs/>
          <w:i/>
          <w:iCs/>
          <w:lang w:val="ru"/>
        </w:rPr>
        <w:t>Приложение В: беззащитный взрослый</w:t>
      </w:r>
    </w:p>
    <w:p w14:paraId="1B861931" w14:textId="77777777" w:rsidR="007C0F14" w:rsidRPr="006931A2" w:rsidRDefault="0042419D" w:rsidP="00C1121F">
      <w:pPr>
        <w:pStyle w:val="POnoindent"/>
        <w:spacing w:after="0"/>
      </w:pPr>
      <w:r w:rsidRPr="006931A2">
        <w:rPr>
          <w:b/>
          <w:bCs/>
        </w:rPr>
        <w:t>Only complete</w:t>
      </w:r>
      <w:r w:rsidRPr="006931A2">
        <w:t xml:space="preserve"> this attachment if your case involves a vulnerable adult. </w:t>
      </w:r>
      <w:r w:rsidRPr="006931A2">
        <w:rPr>
          <w:b/>
          <w:bCs/>
        </w:rPr>
        <w:t>If not</w:t>
      </w:r>
      <w:r w:rsidRPr="006931A2">
        <w:t>, skip or remove this attachment.</w:t>
      </w:r>
    </w:p>
    <w:p w14:paraId="743E4517" w14:textId="2E21FC94" w:rsidR="00367D8C" w:rsidRPr="006931A2" w:rsidRDefault="007C0F14" w:rsidP="00C1121F">
      <w:pPr>
        <w:pStyle w:val="POnoindent"/>
        <w:spacing w:before="0" w:after="0"/>
        <w:rPr>
          <w:i/>
          <w:iCs/>
        </w:rPr>
      </w:pPr>
      <w:r w:rsidRPr="006931A2">
        <w:rPr>
          <w:b/>
          <w:bCs/>
          <w:i/>
          <w:iCs/>
          <w:lang w:val="ru"/>
        </w:rPr>
        <w:t>Заполняйте это приложение, только</w:t>
      </w:r>
      <w:r w:rsidRPr="006931A2">
        <w:rPr>
          <w:i/>
          <w:iCs/>
          <w:lang w:val="ru"/>
        </w:rPr>
        <w:t xml:space="preserve"> если в вашем деле фигурирует беззащитный взрослый. </w:t>
      </w:r>
      <w:r w:rsidRPr="006931A2">
        <w:rPr>
          <w:b/>
          <w:bCs/>
          <w:i/>
          <w:iCs/>
          <w:lang w:val="ru"/>
        </w:rPr>
        <w:t xml:space="preserve">Если нет, </w:t>
      </w:r>
      <w:r w:rsidRPr="006931A2">
        <w:rPr>
          <w:i/>
          <w:iCs/>
          <w:lang w:val="ru"/>
        </w:rPr>
        <w:t>то пропустите или удалите это приложение.</w:t>
      </w:r>
    </w:p>
    <w:p w14:paraId="13ED7A32" w14:textId="2BA93DCF" w:rsidR="00367D8C" w:rsidRPr="006931A2" w:rsidRDefault="00367D8C" w:rsidP="00C1121F">
      <w:pPr>
        <w:pStyle w:val="PONumberedSection"/>
        <w:numPr>
          <w:ilvl w:val="0"/>
          <w:numId w:val="13"/>
        </w:numPr>
        <w:spacing w:before="0" w:after="0"/>
        <w:ind w:left="720" w:hanging="720"/>
      </w:pPr>
      <w:r w:rsidRPr="006931A2">
        <w:t xml:space="preserve">What qualifies the adult as a vulnerable adult? </w:t>
      </w:r>
      <w:r w:rsidRPr="006931A2">
        <w:rPr>
          <w:b w:val="0"/>
          <w:bCs w:val="0"/>
        </w:rPr>
        <w:t xml:space="preserve">The adult </w:t>
      </w:r>
      <w:r w:rsidRPr="006931A2">
        <w:rPr>
          <w:b w:val="0"/>
          <w:bCs w:val="0"/>
          <w:i/>
          <w:iCs/>
        </w:rPr>
        <w:t>(check all that apply)</w:t>
      </w:r>
      <w:r w:rsidRPr="006931A2">
        <w:rPr>
          <w:b w:val="0"/>
          <w:bCs w:val="0"/>
        </w:rPr>
        <w:t>:</w:t>
      </w:r>
      <w:r w:rsidRPr="006931A2">
        <w:rPr>
          <w:b w:val="0"/>
          <w:bCs w:val="0"/>
        </w:rPr>
        <w:br/>
      </w:r>
      <w:r w:rsidRPr="006931A2">
        <w:rPr>
          <w:i/>
          <w:iCs/>
          <w:lang w:val="ru"/>
        </w:rPr>
        <w:t xml:space="preserve">Что квалифицирует взрослого как беззащитного? </w:t>
      </w:r>
      <w:r w:rsidRPr="006931A2">
        <w:rPr>
          <w:b w:val="0"/>
          <w:bCs w:val="0"/>
          <w:i/>
          <w:iCs/>
          <w:lang w:val="ru"/>
        </w:rPr>
        <w:t>Взрослый (отметьте все подходящие варианты):</w:t>
      </w:r>
    </w:p>
    <w:p w14:paraId="53427FE9" w14:textId="77777777" w:rsidR="007C0F14" w:rsidRPr="006931A2" w:rsidRDefault="00367D8C" w:rsidP="00C1121F">
      <w:pPr>
        <w:pStyle w:val="PO5indenthanging"/>
        <w:spacing w:after="0"/>
      </w:pPr>
      <w:r w:rsidRPr="006931A2">
        <w:t>[  ]</w:t>
      </w:r>
      <w:r w:rsidRPr="006931A2">
        <w:tab/>
        <w:t>Is over 60 years old and does not have the functional, mental, or physical ability to care for himself or herself.</w:t>
      </w:r>
    </w:p>
    <w:p w14:paraId="187586F0" w14:textId="06C593C2" w:rsidR="00367D8C" w:rsidRPr="006931A2" w:rsidRDefault="00221B7F" w:rsidP="00C1121F">
      <w:pPr>
        <w:pStyle w:val="PO5indenthanging"/>
        <w:spacing w:before="0" w:after="0"/>
        <w:rPr>
          <w:i/>
          <w:iCs/>
        </w:rPr>
      </w:pPr>
      <w:r w:rsidRPr="006931A2">
        <w:rPr>
          <w:i/>
          <w:iCs/>
        </w:rPr>
        <w:tab/>
      </w:r>
      <w:r w:rsidRPr="006931A2">
        <w:rPr>
          <w:i/>
          <w:iCs/>
          <w:lang w:val="ru"/>
        </w:rPr>
        <w:t>Старше 60 лет и не обладает функциональной, умственной или физической способностью заботиться о себе.</w:t>
      </w:r>
    </w:p>
    <w:p w14:paraId="12202EB0" w14:textId="77777777" w:rsidR="007C0F14" w:rsidRPr="006931A2" w:rsidRDefault="00367D8C" w:rsidP="00C1121F">
      <w:pPr>
        <w:pStyle w:val="PO5indenthanging"/>
        <w:spacing w:after="0"/>
      </w:pPr>
      <w:r w:rsidRPr="006931A2">
        <w:t>[  ]</w:t>
      </w:r>
      <w:r w:rsidRPr="006931A2">
        <w:tab/>
        <w:t>Is an individual subject to guardianship under RCW 11.130.265 or an individual subject to conservatorship under RCW 11.130.360.</w:t>
      </w:r>
    </w:p>
    <w:p w14:paraId="6FC6768F" w14:textId="0A5FC601" w:rsidR="00367D8C" w:rsidRPr="006931A2" w:rsidRDefault="00221B7F" w:rsidP="00C1121F">
      <w:pPr>
        <w:pStyle w:val="PO5indenthanging"/>
        <w:spacing w:before="0" w:after="0"/>
        <w:rPr>
          <w:i/>
          <w:iCs/>
        </w:rPr>
      </w:pPr>
      <w:r w:rsidRPr="006931A2">
        <w:rPr>
          <w:i/>
          <w:iCs/>
        </w:rPr>
        <w:tab/>
      </w:r>
      <w:r w:rsidRPr="006931A2">
        <w:rPr>
          <w:i/>
          <w:iCs/>
          <w:lang w:val="ru"/>
        </w:rPr>
        <w:t>Является лицом, подлежащим опеке в соответствии с RCW 11.130.265, или лицом, подлежащим попечительству в соответствии с RCW 11.130.360.</w:t>
      </w:r>
    </w:p>
    <w:p w14:paraId="71B77E0D" w14:textId="77777777" w:rsidR="007C0F14" w:rsidRPr="006931A2" w:rsidRDefault="00367D8C" w:rsidP="00C1121F">
      <w:pPr>
        <w:pStyle w:val="PO5indenthanging"/>
        <w:spacing w:after="0"/>
      </w:pPr>
      <w:r w:rsidRPr="006931A2">
        <w:t>[  ]</w:t>
      </w:r>
      <w:r w:rsidRPr="006931A2">
        <w:tab/>
        <w:t>Has a developmental disability as defined in RCW 71A.10.020.</w:t>
      </w:r>
    </w:p>
    <w:p w14:paraId="2BBF2FD5" w14:textId="6A3DA27C" w:rsidR="00367D8C" w:rsidRPr="006931A2" w:rsidRDefault="00221B7F" w:rsidP="00C1121F">
      <w:pPr>
        <w:pStyle w:val="PO5indenthanging"/>
        <w:spacing w:before="0" w:after="0"/>
        <w:rPr>
          <w:i/>
          <w:iCs/>
        </w:rPr>
      </w:pPr>
      <w:r w:rsidRPr="006931A2">
        <w:rPr>
          <w:i/>
          <w:iCs/>
        </w:rPr>
        <w:tab/>
      </w:r>
      <w:r w:rsidRPr="006931A2">
        <w:rPr>
          <w:i/>
          <w:iCs/>
          <w:lang w:val="ru"/>
        </w:rPr>
        <w:t>Имеет инвалидность вследствие нарушений развития, как определено в RCW 71A.10.020.</w:t>
      </w:r>
    </w:p>
    <w:p w14:paraId="2D2B1A95" w14:textId="77777777" w:rsidR="007C0F14" w:rsidRPr="006931A2" w:rsidRDefault="00367D8C" w:rsidP="00C1121F">
      <w:pPr>
        <w:pStyle w:val="PO5indenthanging"/>
        <w:spacing w:after="0"/>
      </w:pPr>
      <w:r w:rsidRPr="006931A2">
        <w:t>[  ]</w:t>
      </w:r>
      <w:r w:rsidRPr="006931A2">
        <w:tab/>
        <w:t>Self-directs their own care and receives services from a personal aide under RCW 74.39.</w:t>
      </w:r>
    </w:p>
    <w:p w14:paraId="609AB6CC" w14:textId="6B13E54E" w:rsidR="00367D8C" w:rsidRPr="006931A2" w:rsidRDefault="00221B7F" w:rsidP="00C1121F">
      <w:pPr>
        <w:pStyle w:val="PO5indenthanging"/>
        <w:spacing w:before="0" w:after="0"/>
        <w:rPr>
          <w:i/>
          <w:iCs/>
        </w:rPr>
      </w:pPr>
      <w:r w:rsidRPr="006931A2">
        <w:rPr>
          <w:i/>
          <w:iCs/>
        </w:rPr>
        <w:tab/>
      </w:r>
      <w:r w:rsidRPr="006931A2">
        <w:rPr>
          <w:i/>
          <w:iCs/>
          <w:lang w:val="ru"/>
        </w:rPr>
        <w:t>Самостоятельно руководит своим уходом и получает услуги личного помощника в соответствии с RCW 74.39.</w:t>
      </w:r>
    </w:p>
    <w:p w14:paraId="4D70B3A9" w14:textId="77777777" w:rsidR="007C0F14" w:rsidRPr="006931A2" w:rsidRDefault="00367D8C" w:rsidP="00C1121F">
      <w:pPr>
        <w:pStyle w:val="PO5indenthanging"/>
        <w:spacing w:after="0"/>
      </w:pPr>
      <w:r w:rsidRPr="006931A2">
        <w:t>[  ]</w:t>
      </w:r>
      <w:r w:rsidRPr="006931A2">
        <w:tab/>
        <w:t>Is receiving services from a home health, hospice, or homecare agency licensed or required to be licensed under RCW 70.127.</w:t>
      </w:r>
    </w:p>
    <w:p w14:paraId="2A63A7B2" w14:textId="3740270A" w:rsidR="00367D8C" w:rsidRPr="006931A2" w:rsidRDefault="00221B7F" w:rsidP="00C1121F">
      <w:pPr>
        <w:pStyle w:val="PO5indenthanging"/>
        <w:spacing w:before="0" w:after="0"/>
        <w:rPr>
          <w:i/>
          <w:iCs/>
        </w:rPr>
      </w:pPr>
      <w:r w:rsidRPr="006931A2">
        <w:rPr>
          <w:i/>
          <w:iCs/>
        </w:rPr>
        <w:tab/>
      </w:r>
      <w:r w:rsidRPr="006931A2">
        <w:rPr>
          <w:i/>
          <w:iCs/>
          <w:lang w:val="ru"/>
        </w:rPr>
        <w:t>Получает услуги от агентства по оказанию медицинских услуг на дому, хосписа или агентства по уходу на дому, лицензированного или обязанного получить лицензию в соответствии с RCW 70.127.</w:t>
      </w:r>
    </w:p>
    <w:p w14:paraId="77EA625A" w14:textId="77777777" w:rsidR="007C0F14" w:rsidRPr="006931A2" w:rsidRDefault="00367D8C" w:rsidP="00C1121F">
      <w:pPr>
        <w:pStyle w:val="PO5indenthanging"/>
        <w:spacing w:after="0"/>
      </w:pPr>
      <w:r w:rsidRPr="006931A2">
        <w:t>[  ]</w:t>
      </w:r>
      <w:r w:rsidRPr="006931A2">
        <w:tab/>
        <w:t>Is receiving in-home services from an individual provider under contract with DSHS.</w:t>
      </w:r>
    </w:p>
    <w:p w14:paraId="4C252D9B" w14:textId="68CE9AF4" w:rsidR="00367D8C" w:rsidRPr="006931A2" w:rsidRDefault="00221B7F" w:rsidP="00C1121F">
      <w:pPr>
        <w:pStyle w:val="PO5indenthanging"/>
        <w:spacing w:before="0" w:after="0"/>
        <w:rPr>
          <w:i/>
          <w:iCs/>
        </w:rPr>
      </w:pPr>
      <w:r w:rsidRPr="006931A2">
        <w:rPr>
          <w:i/>
          <w:iCs/>
        </w:rPr>
        <w:tab/>
      </w:r>
      <w:r w:rsidRPr="006931A2">
        <w:rPr>
          <w:i/>
          <w:iCs/>
          <w:lang w:val="ru"/>
        </w:rPr>
        <w:t>Получает услуги на дому от индивидуального поставщика услуг, работающего по контракту с DSHS.</w:t>
      </w:r>
    </w:p>
    <w:p w14:paraId="68D4491E" w14:textId="77777777" w:rsidR="007C0F14" w:rsidRPr="006931A2" w:rsidRDefault="00367D8C" w:rsidP="00C1121F">
      <w:pPr>
        <w:pStyle w:val="PO5indenthanging"/>
        <w:spacing w:after="0"/>
      </w:pPr>
      <w:r w:rsidRPr="006931A2">
        <w:t>[  ]</w:t>
      </w:r>
      <w:r w:rsidRPr="006931A2">
        <w:tab/>
        <w:t>Has been admitted to an assisted living facility, nursing home, adult family home, soldiers’ home, residential habilitation center, or any other facility licensed by DSHS.</w:t>
      </w:r>
    </w:p>
    <w:p w14:paraId="49537A43" w14:textId="0C5E0DD7" w:rsidR="00367D8C" w:rsidRPr="006931A2" w:rsidRDefault="00221B7F" w:rsidP="00C1121F">
      <w:pPr>
        <w:pStyle w:val="PO5indenthanging"/>
        <w:spacing w:before="0" w:after="0"/>
        <w:rPr>
          <w:i/>
          <w:iCs/>
        </w:rPr>
      </w:pPr>
      <w:r w:rsidRPr="006931A2">
        <w:rPr>
          <w:i/>
          <w:iCs/>
        </w:rPr>
        <w:tab/>
      </w:r>
      <w:r w:rsidRPr="006931A2">
        <w:rPr>
          <w:i/>
          <w:iCs/>
          <w:lang w:val="ru"/>
        </w:rPr>
        <w:t>Был помещен в учреждение для проживания с поддержкой, дом сестринского ухода, дом семейного типа для взрослых, солдатский дом, реабилитационный центр подготовки к бытовой жизни в обществе или любое другое учреждение, лицензированное DSHS.</w:t>
      </w:r>
    </w:p>
    <w:p w14:paraId="228625D9" w14:textId="7F88AAEF" w:rsidR="00367D8C" w:rsidRPr="006931A2" w:rsidRDefault="00367D8C" w:rsidP="00C1121F">
      <w:pPr>
        <w:pStyle w:val="PONumberedSection"/>
        <w:spacing w:before="0" w:after="0"/>
      </w:pPr>
      <w:r w:rsidRPr="006931A2">
        <w:t>Does the vulnerable adult know you will be filing this petition?</w:t>
      </w:r>
      <w:r w:rsidRPr="006931A2">
        <w:br/>
      </w:r>
      <w:r w:rsidRPr="006931A2">
        <w:rPr>
          <w:i/>
          <w:iCs/>
          <w:lang w:val="ru"/>
        </w:rPr>
        <w:t>Знает ли беззащитный взрослый о том, что вы подадите это ходатайство?</w:t>
      </w:r>
    </w:p>
    <w:p w14:paraId="604CC70E" w14:textId="77777777" w:rsidR="007C0F14" w:rsidRPr="006931A2" w:rsidRDefault="00367D8C" w:rsidP="00C1121F">
      <w:pPr>
        <w:pStyle w:val="PO5noindent"/>
        <w:tabs>
          <w:tab w:val="left" w:pos="1980"/>
          <w:tab w:val="left" w:pos="2520"/>
        </w:tabs>
        <w:spacing w:after="0"/>
        <w:ind w:left="1080" w:hanging="360"/>
      </w:pPr>
      <w:proofErr w:type="gramStart"/>
      <w:r w:rsidRPr="006931A2">
        <w:rPr>
          <w:bCs w:val="0"/>
        </w:rPr>
        <w:t>[  ]</w:t>
      </w:r>
      <w:proofErr w:type="gramEnd"/>
      <w:r w:rsidRPr="006931A2">
        <w:rPr>
          <w:bCs w:val="0"/>
        </w:rPr>
        <w:tab/>
        <w:t>Yes  [  ]</w:t>
      </w:r>
      <w:r w:rsidRPr="006931A2">
        <w:rPr>
          <w:bCs w:val="0"/>
        </w:rPr>
        <w:tab/>
        <w:t>No</w:t>
      </w:r>
      <w:r w:rsidRPr="006931A2">
        <w:rPr>
          <w:bCs w:val="0"/>
        </w:rPr>
        <w:tab/>
        <w:t>If no, what efforts did you make to notify the vulnerable adult?</w:t>
      </w:r>
    </w:p>
    <w:p w14:paraId="0F66B094" w14:textId="5728AD87" w:rsidR="00367D8C" w:rsidRPr="006931A2" w:rsidRDefault="006146A5" w:rsidP="00C1121F">
      <w:pPr>
        <w:pStyle w:val="PO5noindent"/>
        <w:tabs>
          <w:tab w:val="left" w:pos="1980"/>
          <w:tab w:val="left" w:pos="2520"/>
        </w:tabs>
        <w:spacing w:before="0" w:after="0"/>
        <w:ind w:left="1080" w:hanging="360"/>
        <w:rPr>
          <w:i/>
          <w:iCs/>
        </w:rPr>
      </w:pPr>
      <w:r w:rsidRPr="006931A2">
        <w:rPr>
          <w:bCs w:val="0"/>
          <w:i/>
          <w:iCs/>
        </w:rPr>
        <w:tab/>
      </w:r>
      <w:r w:rsidRPr="006931A2">
        <w:rPr>
          <w:bCs w:val="0"/>
          <w:i/>
          <w:iCs/>
          <w:lang w:val="ru"/>
        </w:rPr>
        <w:t>Да  [-]</w:t>
      </w:r>
      <w:r w:rsidRPr="006931A2">
        <w:rPr>
          <w:bCs w:val="0"/>
          <w:lang w:val="ru"/>
        </w:rPr>
        <w:tab/>
      </w:r>
      <w:r w:rsidRPr="006931A2">
        <w:rPr>
          <w:bCs w:val="0"/>
          <w:i/>
          <w:iCs/>
          <w:lang w:val="ru"/>
        </w:rPr>
        <w:t>Нет</w:t>
      </w:r>
      <w:r w:rsidRPr="006931A2">
        <w:rPr>
          <w:bCs w:val="0"/>
          <w:lang w:val="ru"/>
        </w:rPr>
        <w:tab/>
      </w:r>
      <w:r w:rsidRPr="006931A2">
        <w:rPr>
          <w:bCs w:val="0"/>
          <w:i/>
          <w:iCs/>
          <w:lang w:val="ru"/>
        </w:rPr>
        <w:t xml:space="preserve">Если нет, то какие усилия вы предприняли, чтобы уведомить </w:t>
      </w:r>
      <w:r w:rsidR="001D351A" w:rsidRPr="006931A2">
        <w:rPr>
          <w:bCs w:val="0"/>
          <w:i/>
          <w:iCs/>
        </w:rPr>
        <w:tab/>
      </w:r>
      <w:r w:rsidR="001D351A" w:rsidRPr="006931A2">
        <w:rPr>
          <w:bCs w:val="0"/>
          <w:i/>
          <w:iCs/>
        </w:rPr>
        <w:tab/>
      </w:r>
      <w:r w:rsidR="001D351A" w:rsidRPr="006931A2">
        <w:rPr>
          <w:bCs w:val="0"/>
          <w:i/>
          <w:iCs/>
        </w:rPr>
        <w:tab/>
      </w:r>
      <w:r w:rsidRPr="006931A2">
        <w:rPr>
          <w:bCs w:val="0"/>
          <w:i/>
          <w:iCs/>
          <w:lang w:val="ru"/>
        </w:rPr>
        <w:t>беззащитного взрослого?</w:t>
      </w:r>
    </w:p>
    <w:p w14:paraId="7190E0D3" w14:textId="1C1B4D54" w:rsidR="00367D8C" w:rsidRPr="006931A2" w:rsidRDefault="00367D8C" w:rsidP="006146A5">
      <w:pPr>
        <w:pStyle w:val="PO5blankline"/>
        <w:spacing w:after="0"/>
        <w:ind w:left="2520"/>
      </w:pPr>
      <w:r w:rsidRPr="006931A2">
        <w:rPr>
          <w:bCs w:val="0"/>
        </w:rPr>
        <w:lastRenderedPageBreak/>
        <w:tab/>
      </w:r>
    </w:p>
    <w:p w14:paraId="5E0DEE4B" w14:textId="61CE4CF1" w:rsidR="00367D8C" w:rsidRPr="006931A2" w:rsidRDefault="00367D8C" w:rsidP="006146A5">
      <w:pPr>
        <w:pStyle w:val="PO5blankline"/>
        <w:spacing w:after="0"/>
        <w:ind w:left="2520"/>
      </w:pPr>
      <w:r w:rsidRPr="006931A2">
        <w:rPr>
          <w:bCs w:val="0"/>
        </w:rPr>
        <w:tab/>
      </w:r>
    </w:p>
    <w:p w14:paraId="577BA5F6" w14:textId="1C5E7599" w:rsidR="00367D8C" w:rsidRPr="006931A2" w:rsidRDefault="00367D8C" w:rsidP="00C1121F">
      <w:pPr>
        <w:pStyle w:val="PONumberedSection"/>
        <w:spacing w:before="0" w:after="0"/>
        <w:rPr>
          <w:b w:val="0"/>
          <w:bCs w:val="0"/>
        </w:rPr>
      </w:pPr>
      <w:r w:rsidRPr="006931A2">
        <w:t xml:space="preserve">Connection to Washington. </w:t>
      </w:r>
      <w:r w:rsidRPr="006931A2">
        <w:rPr>
          <w:b w:val="0"/>
          <w:bCs w:val="0"/>
        </w:rPr>
        <w:t>Does the vulnerable adult live in Washington State?</w:t>
      </w:r>
      <w:r w:rsidRPr="006931A2">
        <w:rPr>
          <w:b w:val="0"/>
          <w:bCs w:val="0"/>
        </w:rPr>
        <w:br/>
      </w:r>
      <w:r w:rsidRPr="006931A2">
        <w:rPr>
          <w:i/>
          <w:iCs/>
          <w:lang w:val="ru"/>
        </w:rPr>
        <w:t xml:space="preserve">Связь с Вашингтоном. </w:t>
      </w:r>
      <w:r w:rsidRPr="006931A2">
        <w:rPr>
          <w:b w:val="0"/>
          <w:bCs w:val="0"/>
          <w:i/>
          <w:iCs/>
          <w:lang w:val="ru"/>
        </w:rPr>
        <w:t>Проживает ли беззащитный взрослый в штате Вашингтон?</w:t>
      </w:r>
    </w:p>
    <w:p w14:paraId="4B444B1F" w14:textId="585A0D01" w:rsidR="007C0F14" w:rsidRPr="006931A2" w:rsidRDefault="00367D8C" w:rsidP="00C1121F">
      <w:pPr>
        <w:pStyle w:val="PO5indenthanging"/>
        <w:tabs>
          <w:tab w:val="clear" w:pos="1080"/>
          <w:tab w:val="left" w:pos="1980"/>
        </w:tabs>
        <w:spacing w:after="0"/>
      </w:pPr>
      <w:r w:rsidRPr="006931A2">
        <w:t>[  ]</w:t>
      </w:r>
      <w:r w:rsidRPr="006931A2">
        <w:tab/>
        <w:t>Yes  [  ]</w:t>
      </w:r>
      <w:r w:rsidRPr="006931A2">
        <w:tab/>
        <w:t>No</w:t>
      </w:r>
      <w:r w:rsidRPr="006931A2">
        <w:tab/>
        <w:t xml:space="preserve">If no, are you asking to protect any </w:t>
      </w:r>
      <w:r w:rsidRPr="006931A2">
        <w:rPr>
          <w:b/>
          <w:bCs/>
        </w:rPr>
        <w:t>family members</w:t>
      </w:r>
      <w:r w:rsidRPr="006931A2">
        <w:t xml:space="preserve"> of the </w:t>
      </w:r>
      <w:r w:rsidRPr="006931A2">
        <w:tab/>
      </w:r>
      <w:r w:rsidRPr="006931A2">
        <w:tab/>
      </w:r>
      <w:r w:rsidRPr="006931A2">
        <w:tab/>
      </w:r>
      <w:r w:rsidRPr="006931A2">
        <w:tab/>
        <w:t>vulnerable adult who:</w:t>
      </w:r>
    </w:p>
    <w:p w14:paraId="3D9AABBA" w14:textId="4E95F766" w:rsidR="00367D8C" w:rsidRPr="006931A2" w:rsidRDefault="006146A5" w:rsidP="006146A5">
      <w:pPr>
        <w:pStyle w:val="PO5indenthanging"/>
        <w:tabs>
          <w:tab w:val="clear" w:pos="1080"/>
          <w:tab w:val="left" w:pos="1980"/>
        </w:tabs>
        <w:spacing w:before="0" w:after="0"/>
        <w:rPr>
          <w:i/>
          <w:iCs/>
        </w:rPr>
      </w:pPr>
      <w:r w:rsidRPr="006931A2">
        <w:rPr>
          <w:i/>
          <w:iCs/>
        </w:rPr>
        <w:tab/>
      </w:r>
      <w:r w:rsidRPr="006931A2">
        <w:rPr>
          <w:i/>
          <w:iCs/>
          <w:lang w:val="ru"/>
        </w:rPr>
        <w:t>Да  [-]</w:t>
      </w:r>
      <w:r w:rsidRPr="006931A2">
        <w:rPr>
          <w:lang w:val="ru"/>
        </w:rPr>
        <w:tab/>
      </w:r>
      <w:r w:rsidRPr="006931A2">
        <w:rPr>
          <w:i/>
          <w:iCs/>
          <w:lang w:val="ru"/>
        </w:rPr>
        <w:t>Нет</w:t>
      </w:r>
      <w:r w:rsidRPr="006931A2">
        <w:rPr>
          <w:lang w:val="ru"/>
        </w:rPr>
        <w:tab/>
      </w:r>
      <w:r w:rsidRPr="006931A2">
        <w:rPr>
          <w:i/>
          <w:iCs/>
          <w:lang w:val="ru"/>
        </w:rPr>
        <w:t xml:space="preserve">Если нет, просите ли вы защитить </w:t>
      </w:r>
      <w:r w:rsidRPr="006931A2">
        <w:rPr>
          <w:b/>
          <w:bCs/>
          <w:i/>
          <w:iCs/>
          <w:lang w:val="ru"/>
        </w:rPr>
        <w:t>членов семьи</w:t>
      </w:r>
      <w:r w:rsidRPr="006931A2">
        <w:rPr>
          <w:i/>
          <w:iCs/>
          <w:lang w:val="ru"/>
        </w:rPr>
        <w:t xml:space="preserve"> </w:t>
      </w:r>
      <w:r w:rsidRPr="006931A2">
        <w:rPr>
          <w:lang w:val="ru"/>
        </w:rPr>
        <w:tab/>
      </w:r>
      <w:r w:rsidRPr="006931A2">
        <w:rPr>
          <w:lang w:val="ru"/>
        </w:rPr>
        <w:tab/>
      </w:r>
      <w:r w:rsidRPr="006931A2">
        <w:rPr>
          <w:lang w:val="ru"/>
        </w:rPr>
        <w:tab/>
      </w:r>
      <w:r w:rsidRPr="006931A2">
        <w:rPr>
          <w:lang w:val="ru"/>
        </w:rPr>
        <w:tab/>
      </w:r>
      <w:r w:rsidR="001D351A" w:rsidRPr="006931A2">
        <w:tab/>
      </w:r>
      <w:r w:rsidRPr="006931A2">
        <w:rPr>
          <w:i/>
          <w:iCs/>
          <w:lang w:val="ru"/>
        </w:rPr>
        <w:t>беззащитного взрослого, который:</w:t>
      </w:r>
    </w:p>
    <w:p w14:paraId="62D8E74A" w14:textId="77777777" w:rsidR="007C0F14" w:rsidRPr="006931A2" w:rsidRDefault="00367D8C" w:rsidP="00C1121F">
      <w:pPr>
        <w:pStyle w:val="PO1indenthanging"/>
        <w:numPr>
          <w:ilvl w:val="0"/>
          <w:numId w:val="7"/>
        </w:numPr>
        <w:tabs>
          <w:tab w:val="clear" w:pos="1800"/>
        </w:tabs>
        <w:spacing w:after="0"/>
        <w:ind w:left="3240"/>
      </w:pPr>
      <w:r w:rsidRPr="006931A2">
        <w:t>Live in Washington State, and</w:t>
      </w:r>
    </w:p>
    <w:p w14:paraId="71BAE4D8" w14:textId="18A95600" w:rsidR="00367D8C" w:rsidRPr="006931A2" w:rsidRDefault="007C0F14" w:rsidP="00B06557">
      <w:pPr>
        <w:pStyle w:val="PO1indenthanging"/>
        <w:tabs>
          <w:tab w:val="clear" w:pos="1800"/>
        </w:tabs>
        <w:spacing w:before="0" w:after="0"/>
        <w:ind w:left="3240" w:firstLine="0"/>
        <w:rPr>
          <w:i/>
          <w:iCs/>
        </w:rPr>
      </w:pPr>
      <w:r w:rsidRPr="006931A2">
        <w:rPr>
          <w:i/>
          <w:iCs/>
          <w:lang w:val="ru"/>
        </w:rPr>
        <w:t>проживают в штате Вашингтон и</w:t>
      </w:r>
    </w:p>
    <w:p w14:paraId="41A55CCE" w14:textId="77777777" w:rsidR="007C0F14" w:rsidRPr="006931A2" w:rsidRDefault="00367D8C" w:rsidP="00C1121F">
      <w:pPr>
        <w:pStyle w:val="PO1indenthanging"/>
        <w:numPr>
          <w:ilvl w:val="0"/>
          <w:numId w:val="7"/>
        </w:numPr>
        <w:tabs>
          <w:tab w:val="clear" w:pos="1800"/>
        </w:tabs>
        <w:spacing w:after="0"/>
        <w:ind w:left="3240"/>
      </w:pPr>
      <w:r w:rsidRPr="006931A2">
        <w:t>Have been affected by the restrained person's actions</w:t>
      </w:r>
    </w:p>
    <w:p w14:paraId="29EA305A" w14:textId="385F51F2" w:rsidR="00367D8C" w:rsidRPr="006931A2" w:rsidRDefault="007C0F14" w:rsidP="00B06557">
      <w:pPr>
        <w:pStyle w:val="PO1indenthanging"/>
        <w:tabs>
          <w:tab w:val="clear" w:pos="1800"/>
        </w:tabs>
        <w:spacing w:before="0" w:after="0"/>
        <w:ind w:left="3240" w:firstLine="0"/>
        <w:rPr>
          <w:i/>
          <w:iCs/>
        </w:rPr>
      </w:pPr>
      <w:r w:rsidRPr="006931A2">
        <w:rPr>
          <w:i/>
          <w:iCs/>
          <w:lang w:val="ru"/>
        </w:rPr>
        <w:t>пострадали от действий лица, на которое наложен запрет</w:t>
      </w:r>
    </w:p>
    <w:p w14:paraId="6BB3D629" w14:textId="77777777" w:rsidR="007C0F14" w:rsidRPr="006931A2" w:rsidRDefault="00367D8C" w:rsidP="00C1121F">
      <w:pPr>
        <w:pStyle w:val="PO1indenthanging"/>
        <w:tabs>
          <w:tab w:val="clear" w:pos="1800"/>
        </w:tabs>
        <w:spacing w:after="0"/>
        <w:ind w:left="3240" w:firstLine="0"/>
      </w:pPr>
      <w:r w:rsidRPr="006931A2">
        <w:t>[  ] Yes  [  ] No</w:t>
      </w:r>
    </w:p>
    <w:p w14:paraId="184DA62B" w14:textId="4ED0D242" w:rsidR="00367D8C" w:rsidRPr="006931A2" w:rsidRDefault="00B06557" w:rsidP="00C1121F">
      <w:pPr>
        <w:pStyle w:val="PO1indenthanging"/>
        <w:tabs>
          <w:tab w:val="clear" w:pos="1800"/>
        </w:tabs>
        <w:spacing w:before="0" w:after="0"/>
        <w:ind w:left="3240" w:firstLine="0"/>
        <w:rPr>
          <w:i/>
          <w:iCs/>
        </w:rPr>
      </w:pPr>
      <w:r w:rsidRPr="006931A2">
        <w:rPr>
          <w:i/>
          <w:iCs/>
        </w:rPr>
        <w:t xml:space="preserve">     </w:t>
      </w:r>
      <w:r w:rsidRPr="006931A2">
        <w:rPr>
          <w:i/>
          <w:iCs/>
          <w:lang w:val="ru"/>
        </w:rPr>
        <w:t>Да  [-] Нет</w:t>
      </w:r>
    </w:p>
    <w:p w14:paraId="75EC7F4F" w14:textId="1E82060C" w:rsidR="00367D8C" w:rsidRPr="006931A2" w:rsidRDefault="00367D8C" w:rsidP="00C1121F">
      <w:pPr>
        <w:pStyle w:val="PONumberedSection"/>
        <w:spacing w:before="0" w:after="0"/>
      </w:pPr>
      <w:r w:rsidRPr="006931A2">
        <w:t>What is your relationship to the vulnerable adult?</w:t>
      </w:r>
      <w:r w:rsidRPr="006931A2">
        <w:br/>
      </w:r>
      <w:r w:rsidRPr="006931A2">
        <w:rPr>
          <w:i/>
          <w:iCs/>
          <w:lang w:val="ru"/>
        </w:rPr>
        <w:t>Кем вы приходитесь беззащитному взрослому?</w:t>
      </w:r>
    </w:p>
    <w:p w14:paraId="7E55D25D" w14:textId="77777777" w:rsidR="007C0F14" w:rsidRPr="006931A2" w:rsidRDefault="00367D8C" w:rsidP="00C1121F">
      <w:pPr>
        <w:pStyle w:val="PO5indenthanging"/>
        <w:spacing w:after="0"/>
        <w:rPr>
          <w:noProof/>
          <w:spacing w:val="-2"/>
        </w:rPr>
      </w:pPr>
      <w:r w:rsidRPr="006931A2">
        <w:rPr>
          <w:noProof/>
        </w:rPr>
        <w:t>[  ]</w:t>
      </w:r>
      <w:r w:rsidRPr="006931A2">
        <w:rPr>
          <w:noProof/>
        </w:rPr>
        <w:tab/>
        <w:t>I am the vulnerable adult. I am filing this petition for myself.</w:t>
      </w:r>
    </w:p>
    <w:p w14:paraId="2FA75D44" w14:textId="10784C33" w:rsidR="00FC2A35" w:rsidRPr="006931A2" w:rsidRDefault="00B06557" w:rsidP="00C1121F">
      <w:pPr>
        <w:pStyle w:val="PO5indenthanging"/>
        <w:spacing w:before="0" w:after="0"/>
        <w:rPr>
          <w:i/>
          <w:iCs/>
          <w:noProof/>
          <w:spacing w:val="-2"/>
        </w:rPr>
      </w:pPr>
      <w:r w:rsidRPr="006931A2">
        <w:rPr>
          <w:i/>
          <w:iCs/>
          <w:noProof/>
        </w:rPr>
        <w:tab/>
      </w:r>
      <w:r w:rsidRPr="006931A2">
        <w:rPr>
          <w:i/>
          <w:iCs/>
          <w:noProof/>
          <w:lang w:val="ru"/>
        </w:rPr>
        <w:t>Я — беззащитный взрослый. Я подаю это ходатайство за себя.</w:t>
      </w:r>
    </w:p>
    <w:p w14:paraId="4A156D69" w14:textId="77777777" w:rsidR="007C0F14" w:rsidRPr="006931A2" w:rsidRDefault="00FC2A35" w:rsidP="00C1121F">
      <w:pPr>
        <w:pStyle w:val="PO5indenthanging"/>
        <w:spacing w:after="0"/>
        <w:rPr>
          <w:noProof/>
          <w:spacing w:val="-2"/>
        </w:rPr>
      </w:pPr>
      <w:r w:rsidRPr="006931A2">
        <w:rPr>
          <w:noProof/>
        </w:rPr>
        <w:t>[  ]</w:t>
      </w:r>
      <w:r w:rsidRPr="006931A2">
        <w:rPr>
          <w:noProof/>
        </w:rPr>
        <w:tab/>
        <w:t xml:space="preserve">DSHS is filing this petition for a </w:t>
      </w:r>
      <w:r w:rsidRPr="006931A2">
        <w:t>vulnerable adult who [  ] has consented  [  ] lacks capacity or ability to consent to this petition</w:t>
      </w:r>
      <w:r w:rsidRPr="006931A2">
        <w:rPr>
          <w:noProof/>
        </w:rPr>
        <w:t>.</w:t>
      </w:r>
    </w:p>
    <w:p w14:paraId="0CDCE2AD" w14:textId="5F0F2EB0" w:rsidR="00367D8C" w:rsidRPr="006931A2" w:rsidRDefault="00B06557" w:rsidP="00C1121F">
      <w:pPr>
        <w:pStyle w:val="PO5indenthanging"/>
        <w:spacing w:before="0" w:after="0"/>
        <w:rPr>
          <w:i/>
          <w:iCs/>
        </w:rPr>
      </w:pPr>
      <w:r w:rsidRPr="006931A2">
        <w:rPr>
          <w:i/>
          <w:iCs/>
          <w:noProof/>
        </w:rPr>
        <w:tab/>
      </w:r>
      <w:r w:rsidRPr="006931A2">
        <w:rPr>
          <w:i/>
          <w:iCs/>
          <w:noProof/>
          <w:lang w:val="ru"/>
        </w:rPr>
        <w:t xml:space="preserve">DSHS подает это ходатайство за </w:t>
      </w:r>
      <w:r w:rsidRPr="006931A2">
        <w:rPr>
          <w:i/>
          <w:iCs/>
          <w:lang w:val="ru"/>
        </w:rPr>
        <w:t>беззащитного взрослого, который [-] дал согласие [-] не имеет возможности или способности дать согласие на это ходатайство</w:t>
      </w:r>
      <w:r w:rsidRPr="006931A2">
        <w:rPr>
          <w:i/>
          <w:iCs/>
          <w:noProof/>
          <w:lang w:val="ru"/>
        </w:rPr>
        <w:t>.</w:t>
      </w:r>
    </w:p>
    <w:p w14:paraId="331BCC71" w14:textId="77777777" w:rsidR="007C0F14" w:rsidRPr="006931A2" w:rsidRDefault="00367D8C" w:rsidP="00C1121F">
      <w:pPr>
        <w:pStyle w:val="PO5indenthanging"/>
        <w:tabs>
          <w:tab w:val="left" w:pos="9180"/>
        </w:tabs>
        <w:spacing w:after="0"/>
      </w:pPr>
      <w:r w:rsidRPr="006931A2">
        <w:rPr>
          <w:noProof/>
        </w:rPr>
        <w:t>[  ]</w:t>
      </w:r>
      <w:r w:rsidRPr="006931A2">
        <w:tab/>
        <w:t>I am the vulnerable adult’s guardian/conservator, or limited guardian/conservator.</w:t>
      </w:r>
    </w:p>
    <w:p w14:paraId="08409B1F" w14:textId="6B28F26C" w:rsidR="0045260A" w:rsidRPr="006931A2" w:rsidRDefault="00B06557" w:rsidP="00C1121F">
      <w:pPr>
        <w:pStyle w:val="PO5indenthanging"/>
        <w:tabs>
          <w:tab w:val="left" w:pos="9180"/>
        </w:tabs>
        <w:spacing w:before="0" w:after="0"/>
        <w:rPr>
          <w:i/>
          <w:iCs/>
        </w:rPr>
      </w:pPr>
      <w:r w:rsidRPr="006931A2">
        <w:rPr>
          <w:i/>
          <w:iCs/>
          <w:noProof/>
        </w:rPr>
        <w:tab/>
      </w:r>
      <w:r w:rsidRPr="006931A2">
        <w:rPr>
          <w:i/>
          <w:iCs/>
          <w:lang w:val="ru"/>
        </w:rPr>
        <w:t>Я являюсь опекуном/попечителем беззащитного взрослого или ограниченным опекуном/попечителем.</w:t>
      </w:r>
    </w:p>
    <w:p w14:paraId="2047670B" w14:textId="77777777" w:rsidR="007C0F14" w:rsidRPr="006931A2" w:rsidRDefault="00367D8C" w:rsidP="00C1121F">
      <w:pPr>
        <w:pStyle w:val="PO5indenthanging"/>
        <w:tabs>
          <w:tab w:val="left" w:pos="9180"/>
        </w:tabs>
        <w:spacing w:after="0"/>
        <w:ind w:firstLine="0"/>
        <w:rPr>
          <w:i/>
          <w:iCs/>
        </w:rPr>
      </w:pPr>
      <w:r w:rsidRPr="006931A2">
        <w:t>I was appointed in (</w:t>
      </w:r>
      <w:r w:rsidRPr="006931A2">
        <w:rPr>
          <w:i/>
          <w:iCs/>
        </w:rPr>
        <w:t>county and state</w:t>
      </w:r>
      <w:r w:rsidRPr="006931A2">
        <w:t xml:space="preserve">) </w:t>
      </w:r>
      <w:r w:rsidRPr="006931A2">
        <w:rPr>
          <w:u w:val="single"/>
        </w:rPr>
        <w:tab/>
      </w:r>
      <w:r w:rsidRPr="006931A2">
        <w:br/>
        <w:t xml:space="preserve">in Case Number </w:t>
      </w:r>
      <w:r w:rsidRPr="006931A2">
        <w:rPr>
          <w:u w:val="single"/>
        </w:rPr>
        <w:tab/>
      </w:r>
      <w:r w:rsidRPr="006931A2">
        <w:br/>
        <w:t>on or about (</w:t>
      </w:r>
      <w:r w:rsidRPr="006931A2">
        <w:rPr>
          <w:i/>
          <w:iCs/>
        </w:rPr>
        <w:t>date</w:t>
      </w:r>
      <w:r w:rsidRPr="006931A2">
        <w:t xml:space="preserve">) </w:t>
      </w:r>
      <w:r w:rsidRPr="006931A2">
        <w:rPr>
          <w:u w:val="single"/>
        </w:rPr>
        <w:tab/>
      </w:r>
      <w:r w:rsidRPr="006931A2">
        <w:br/>
      </w:r>
      <w:r w:rsidRPr="006931A2">
        <w:rPr>
          <w:i/>
          <w:iCs/>
        </w:rPr>
        <w:t>(Attach a copy of your letters or order appointing guardian/conservator, if available.)</w:t>
      </w:r>
    </w:p>
    <w:p w14:paraId="10F0CCC2" w14:textId="258419C8" w:rsidR="00367D8C" w:rsidRPr="006931A2" w:rsidRDefault="007C0F14" w:rsidP="00C1121F">
      <w:pPr>
        <w:pStyle w:val="PO5indenthanging"/>
        <w:tabs>
          <w:tab w:val="left" w:pos="9180"/>
        </w:tabs>
        <w:spacing w:before="0" w:after="0"/>
        <w:ind w:firstLine="0"/>
        <w:rPr>
          <w:i/>
          <w:iCs/>
        </w:rPr>
      </w:pPr>
      <w:r w:rsidRPr="006931A2">
        <w:rPr>
          <w:i/>
          <w:iCs/>
          <w:lang w:val="ru"/>
        </w:rPr>
        <w:t xml:space="preserve">Я был (-а) назначен (-а) в (округ и штат) </w:t>
      </w:r>
      <w:r w:rsidRPr="006931A2">
        <w:rPr>
          <w:i/>
          <w:iCs/>
          <w:lang w:val="ru"/>
        </w:rPr>
        <w:br/>
        <w:t xml:space="preserve">по делу № </w:t>
      </w:r>
      <w:r w:rsidRPr="006931A2">
        <w:rPr>
          <w:i/>
          <w:iCs/>
          <w:lang w:val="ru"/>
        </w:rPr>
        <w:br/>
        <w:t xml:space="preserve">в следующую точную или примерную дату (дата) </w:t>
      </w:r>
      <w:r w:rsidRPr="006931A2">
        <w:rPr>
          <w:i/>
          <w:iCs/>
          <w:lang w:val="ru"/>
        </w:rPr>
        <w:br/>
        <w:t>(приложите копию письма или приказа о назначении опекуна/попечителя, если таковые имеются).</w:t>
      </w:r>
    </w:p>
    <w:p w14:paraId="19AAC42B" w14:textId="77777777" w:rsidR="007C0F14" w:rsidRPr="006931A2" w:rsidRDefault="00367D8C" w:rsidP="00C1121F">
      <w:pPr>
        <w:pStyle w:val="PO75indenthanging"/>
        <w:tabs>
          <w:tab w:val="left" w:pos="9180"/>
        </w:tabs>
        <w:spacing w:before="120" w:after="0"/>
        <w:rPr>
          <w:u w:val="single"/>
        </w:rPr>
      </w:pPr>
      <w:r w:rsidRPr="006931A2">
        <w:rPr>
          <w:noProof/>
        </w:rPr>
        <w:t>[  ]</w:t>
      </w:r>
      <w:r w:rsidRPr="006931A2">
        <w:rPr>
          <w:noProof/>
        </w:rPr>
        <w:tab/>
        <w:t xml:space="preserve">To protect the vulnerable adult, </w:t>
      </w:r>
      <w:r w:rsidRPr="006931A2">
        <w:t xml:space="preserve">I imposed an </w:t>
      </w:r>
      <w:r w:rsidRPr="006931A2">
        <w:rPr>
          <w:b/>
          <w:bCs/>
        </w:rPr>
        <w:t>emergency restriction</w:t>
      </w:r>
      <w:r w:rsidRPr="006931A2">
        <w:t xml:space="preserve"> on the vulnerable adult’s right to associate with the restrained person on (</w:t>
      </w:r>
      <w:r w:rsidRPr="006931A2">
        <w:rPr>
          <w:i/>
          <w:iCs/>
        </w:rPr>
        <w:t>date</w:t>
      </w:r>
      <w:r w:rsidRPr="006931A2">
        <w:t xml:space="preserve">) </w:t>
      </w:r>
      <w:r w:rsidRPr="006931A2">
        <w:rPr>
          <w:u w:val="single"/>
        </w:rPr>
        <w:tab/>
      </w:r>
    </w:p>
    <w:p w14:paraId="00EBF404" w14:textId="2D0069E9" w:rsidR="00367D8C" w:rsidRPr="006931A2" w:rsidRDefault="008C5DA0" w:rsidP="00C1121F">
      <w:pPr>
        <w:pStyle w:val="PO75indenthanging"/>
        <w:tabs>
          <w:tab w:val="left" w:pos="9180"/>
        </w:tabs>
        <w:spacing w:before="0" w:after="0"/>
        <w:rPr>
          <w:i/>
          <w:iCs/>
        </w:rPr>
      </w:pPr>
      <w:r w:rsidRPr="006931A2">
        <w:rPr>
          <w:i/>
          <w:iCs/>
          <w:noProof/>
        </w:rPr>
        <w:tab/>
      </w:r>
      <w:r w:rsidRPr="006931A2">
        <w:rPr>
          <w:i/>
          <w:iCs/>
          <w:noProof/>
          <w:lang w:val="ru"/>
        </w:rPr>
        <w:t xml:space="preserve">Чтобы защитить беззащитного взрослого, </w:t>
      </w:r>
      <w:r w:rsidRPr="006931A2">
        <w:rPr>
          <w:i/>
          <w:iCs/>
          <w:lang w:val="ru"/>
        </w:rPr>
        <w:t xml:space="preserve">я наложил </w:t>
      </w:r>
      <w:r w:rsidRPr="006931A2">
        <w:rPr>
          <w:b/>
          <w:bCs/>
          <w:i/>
          <w:iCs/>
          <w:lang w:val="ru"/>
        </w:rPr>
        <w:t>экстренное</w:t>
      </w:r>
      <w:r w:rsidRPr="006931A2">
        <w:rPr>
          <w:i/>
          <w:iCs/>
          <w:lang w:val="ru"/>
        </w:rPr>
        <w:t xml:space="preserve"> ограничение на право беззащитного взрослого общаться с лицом, на которое наложен запрет, в следующую дату: (дата) </w:t>
      </w:r>
    </w:p>
    <w:p w14:paraId="098F3748" w14:textId="77777777" w:rsidR="007C0F14" w:rsidRPr="006931A2" w:rsidRDefault="00367D8C" w:rsidP="00C1121F">
      <w:pPr>
        <w:pStyle w:val="PO5indenthanging"/>
        <w:tabs>
          <w:tab w:val="left" w:pos="6480"/>
        </w:tabs>
        <w:spacing w:after="0"/>
        <w:rPr>
          <w:i/>
          <w:iCs/>
        </w:rPr>
      </w:pPr>
      <w:r w:rsidRPr="006931A2">
        <w:rPr>
          <w:noProof/>
        </w:rPr>
        <w:t>[  ]</w:t>
      </w:r>
      <w:r w:rsidRPr="006931A2">
        <w:tab/>
        <w:t xml:space="preserve">I am the vulnerable adult’s legal fiduciary. I was appointed </w:t>
      </w:r>
      <w:r w:rsidRPr="006931A2">
        <w:rPr>
          <w:noProof/>
        </w:rPr>
        <w:t>[  ]</w:t>
      </w:r>
      <w:r w:rsidRPr="006931A2">
        <w:t xml:space="preserve"> trustee  </w:t>
      </w:r>
      <w:r w:rsidRPr="006931A2">
        <w:rPr>
          <w:noProof/>
        </w:rPr>
        <w:t xml:space="preserve">[  ] </w:t>
      </w:r>
      <w:r w:rsidRPr="006931A2">
        <w:t>power of attorney on or about (</w:t>
      </w:r>
      <w:r w:rsidRPr="006931A2">
        <w:rPr>
          <w:i/>
          <w:iCs/>
        </w:rPr>
        <w:t>date</w:t>
      </w:r>
      <w:r w:rsidRPr="006931A2">
        <w:t xml:space="preserve">) </w:t>
      </w:r>
      <w:r w:rsidRPr="006931A2">
        <w:rPr>
          <w:u w:val="single"/>
        </w:rPr>
        <w:tab/>
      </w:r>
      <w:r w:rsidRPr="006931A2">
        <w:t>.</w:t>
      </w:r>
      <w:r w:rsidRPr="006931A2">
        <w:br/>
      </w:r>
      <w:r w:rsidRPr="006931A2">
        <w:rPr>
          <w:i/>
          <w:iCs/>
        </w:rPr>
        <w:t>(Attach a copy of your relevant documents, if available.)</w:t>
      </w:r>
    </w:p>
    <w:p w14:paraId="76FCE024" w14:textId="1267D744" w:rsidR="00367D8C" w:rsidRPr="006931A2" w:rsidRDefault="008C5DA0" w:rsidP="00C1121F">
      <w:pPr>
        <w:pStyle w:val="PO5indenthanging"/>
        <w:tabs>
          <w:tab w:val="left" w:pos="6480"/>
        </w:tabs>
        <w:spacing w:before="0" w:after="0"/>
        <w:rPr>
          <w:i/>
          <w:iCs/>
          <w:lang w:val="ru"/>
        </w:rPr>
      </w:pPr>
      <w:r w:rsidRPr="006931A2">
        <w:rPr>
          <w:i/>
          <w:iCs/>
          <w:noProof/>
        </w:rPr>
        <w:lastRenderedPageBreak/>
        <w:tab/>
      </w:r>
      <w:r w:rsidRPr="006931A2">
        <w:rPr>
          <w:i/>
          <w:iCs/>
          <w:lang w:val="ru"/>
        </w:rPr>
        <w:t xml:space="preserve">Я являюсь законным доверенным лицом беззащитного взрослого. Я был (-а) назначен (-а) </w:t>
      </w:r>
      <w:r w:rsidRPr="006931A2">
        <w:rPr>
          <w:i/>
          <w:iCs/>
          <w:noProof/>
          <w:lang w:val="ru"/>
        </w:rPr>
        <w:t>[-]</w:t>
      </w:r>
      <w:r w:rsidRPr="006931A2">
        <w:rPr>
          <w:i/>
          <w:iCs/>
          <w:lang w:val="ru"/>
        </w:rPr>
        <w:t xml:space="preserve"> доверенным лицом </w:t>
      </w:r>
      <w:r w:rsidRPr="006931A2">
        <w:rPr>
          <w:i/>
          <w:iCs/>
          <w:noProof/>
          <w:lang w:val="ru"/>
        </w:rPr>
        <w:t xml:space="preserve">[-] </w:t>
      </w:r>
      <w:r w:rsidRPr="006931A2">
        <w:rPr>
          <w:i/>
          <w:iCs/>
          <w:lang w:val="ru"/>
        </w:rPr>
        <w:t xml:space="preserve">по доверенности в следующую точную или примерную дату: (дата) </w:t>
      </w:r>
      <w:r w:rsidRPr="006931A2">
        <w:rPr>
          <w:i/>
          <w:iCs/>
          <w:lang w:val="ru"/>
        </w:rPr>
        <w:br/>
        <w:t>(приложите копии соответствующих документов, если они имеются).</w:t>
      </w:r>
    </w:p>
    <w:p w14:paraId="714DC49A" w14:textId="77777777" w:rsidR="007C0F14" w:rsidRPr="006931A2" w:rsidRDefault="00367D8C" w:rsidP="00C1121F">
      <w:pPr>
        <w:pStyle w:val="PO5indenthanging"/>
        <w:spacing w:after="0"/>
      </w:pPr>
      <w:r w:rsidRPr="006931A2">
        <w:rPr>
          <w:noProof/>
        </w:rPr>
        <w:t>[  ]</w:t>
      </w:r>
      <w:r w:rsidRPr="006931A2">
        <w:tab/>
        <w:t xml:space="preserve">I am interested in the welfare of the vulnerable adult. I have a good faith belief that the court’s intervention is necessary and that the vulnerable adult is unable </w:t>
      </w:r>
      <w:proofErr w:type="gramStart"/>
      <w:r w:rsidRPr="006931A2">
        <w:t>at this time</w:t>
      </w:r>
      <w:proofErr w:type="gramEnd"/>
      <w:r w:rsidRPr="006931A2">
        <w:t xml:space="preserve"> to protect their own interests, due to incapacity, undue influence, or duress.</w:t>
      </w:r>
    </w:p>
    <w:p w14:paraId="5E2FC91A" w14:textId="60A460AE" w:rsidR="00367D8C" w:rsidRPr="006931A2" w:rsidRDefault="008C5DA0" w:rsidP="00C1121F">
      <w:pPr>
        <w:pStyle w:val="PO5indenthanging"/>
        <w:spacing w:before="0" w:after="0"/>
        <w:rPr>
          <w:i/>
          <w:iCs/>
          <w:lang w:val="ru"/>
        </w:rPr>
      </w:pPr>
      <w:r w:rsidRPr="006931A2">
        <w:rPr>
          <w:i/>
          <w:iCs/>
          <w:noProof/>
        </w:rPr>
        <w:tab/>
      </w:r>
      <w:r w:rsidRPr="006931A2">
        <w:rPr>
          <w:i/>
          <w:iCs/>
          <w:lang w:val="ru"/>
        </w:rPr>
        <w:t>Я заинтересован в благополучии беззащитного взрослого. Я добросовестно полагаю, что вмешательство суда необходимо и что беззащитный взрослый в данный момент не в состоянии защитить свои собственные интересы из-за недееспособности, неправомерного влияния или принуждения.</w:t>
      </w:r>
    </w:p>
    <w:p w14:paraId="07CD2140" w14:textId="77777777" w:rsidR="007C0F14" w:rsidRPr="006931A2" w:rsidRDefault="00367D8C" w:rsidP="00C1121F">
      <w:pPr>
        <w:tabs>
          <w:tab w:val="left" w:pos="-600"/>
          <w:tab w:val="left" w:pos="720"/>
          <w:tab w:val="left" w:pos="2160"/>
          <w:tab w:val="left" w:pos="2880"/>
          <w:tab w:val="left" w:pos="3600"/>
          <w:tab w:val="left" w:pos="3840"/>
          <w:tab w:val="left" w:pos="4320"/>
        </w:tabs>
        <w:spacing w:before="120"/>
        <w:ind w:left="1080"/>
        <w:rPr>
          <w:rFonts w:ascii="Arial" w:hAnsi="Arial" w:cs="Arial"/>
          <w:i/>
          <w:iCs/>
          <w:sz w:val="22"/>
          <w:szCs w:val="22"/>
        </w:rPr>
      </w:pPr>
      <w:r w:rsidRPr="006931A2">
        <w:rPr>
          <w:rFonts w:ascii="Arial" w:hAnsi="Arial" w:cs="Arial"/>
          <w:sz w:val="22"/>
          <w:szCs w:val="22"/>
        </w:rPr>
        <w:t xml:space="preserve">What is the nature of your relationship to the vulnerable adult? How long has this relationship lasted? </w:t>
      </w:r>
      <w:r w:rsidRPr="006931A2">
        <w:rPr>
          <w:rFonts w:ascii="Arial" w:hAnsi="Arial" w:cs="Arial"/>
          <w:i/>
          <w:iCs/>
          <w:sz w:val="22"/>
          <w:szCs w:val="22"/>
        </w:rPr>
        <w:t>(Describe)</w:t>
      </w:r>
    </w:p>
    <w:p w14:paraId="6A42D1C5" w14:textId="71BABB77" w:rsidR="00367D8C" w:rsidRPr="006931A2" w:rsidRDefault="007C0F14" w:rsidP="00C1121F">
      <w:pPr>
        <w:tabs>
          <w:tab w:val="left" w:pos="-600"/>
          <w:tab w:val="left" w:pos="720"/>
          <w:tab w:val="left" w:pos="2160"/>
          <w:tab w:val="left" w:pos="2880"/>
          <w:tab w:val="left" w:pos="3600"/>
          <w:tab w:val="left" w:pos="3840"/>
          <w:tab w:val="left" w:pos="4320"/>
        </w:tabs>
        <w:ind w:left="1080"/>
        <w:rPr>
          <w:rFonts w:ascii="Arial" w:hAnsi="Arial" w:cs="Arial"/>
          <w:i/>
          <w:iCs/>
          <w:sz w:val="22"/>
          <w:szCs w:val="22"/>
        </w:rPr>
      </w:pPr>
      <w:r w:rsidRPr="006931A2">
        <w:rPr>
          <w:rFonts w:ascii="Arial" w:hAnsi="Arial" w:cs="Arial"/>
          <w:i/>
          <w:iCs/>
          <w:sz w:val="22"/>
          <w:szCs w:val="22"/>
          <w:lang w:val="ru"/>
        </w:rPr>
        <w:t>Каков характер ваших отношений с беззащитным взрослым? Как долго длятся эти отношения? (Опишите)</w:t>
      </w:r>
    </w:p>
    <w:p w14:paraId="3621D282" w14:textId="71439EDA" w:rsidR="00951212" w:rsidRPr="006931A2" w:rsidRDefault="00951212" w:rsidP="00E16939">
      <w:pPr>
        <w:tabs>
          <w:tab w:val="left" w:pos="-600"/>
          <w:tab w:val="left" w:pos="528"/>
          <w:tab w:val="left" w:pos="720"/>
          <w:tab w:val="left" w:pos="9180"/>
        </w:tabs>
        <w:spacing w:before="120"/>
        <w:ind w:left="1080"/>
        <w:rPr>
          <w:rFonts w:ascii="Arial" w:hAnsi="Arial" w:cs="Arial"/>
          <w:sz w:val="22"/>
          <w:szCs w:val="22"/>
          <w:u w:val="single"/>
        </w:rPr>
      </w:pPr>
      <w:r w:rsidRPr="006931A2">
        <w:rPr>
          <w:rFonts w:ascii="Arial" w:hAnsi="Arial" w:cs="Arial"/>
          <w:sz w:val="22"/>
          <w:szCs w:val="22"/>
          <w:u w:val="single"/>
        </w:rPr>
        <w:tab/>
      </w:r>
    </w:p>
    <w:p w14:paraId="68101C85" w14:textId="3FAF9C75" w:rsidR="00951212" w:rsidRPr="006931A2" w:rsidRDefault="00951212" w:rsidP="00E16939">
      <w:pPr>
        <w:tabs>
          <w:tab w:val="left" w:pos="-600"/>
          <w:tab w:val="left" w:pos="528"/>
          <w:tab w:val="left" w:pos="720"/>
          <w:tab w:val="left" w:pos="9180"/>
        </w:tabs>
        <w:spacing w:before="120"/>
        <w:ind w:left="1080"/>
        <w:rPr>
          <w:rFonts w:ascii="Arial" w:hAnsi="Arial" w:cs="Arial"/>
          <w:sz w:val="22"/>
          <w:szCs w:val="22"/>
          <w:u w:val="single"/>
        </w:rPr>
      </w:pPr>
      <w:r w:rsidRPr="006931A2">
        <w:rPr>
          <w:rFonts w:ascii="Arial" w:hAnsi="Arial" w:cs="Arial"/>
          <w:sz w:val="22"/>
          <w:szCs w:val="22"/>
          <w:u w:val="single"/>
        </w:rPr>
        <w:tab/>
      </w:r>
    </w:p>
    <w:p w14:paraId="5AC1A94C" w14:textId="21C0C993" w:rsidR="00951212" w:rsidRPr="006931A2" w:rsidRDefault="00951212" w:rsidP="00E16939">
      <w:pPr>
        <w:tabs>
          <w:tab w:val="left" w:pos="-600"/>
          <w:tab w:val="left" w:pos="528"/>
          <w:tab w:val="left" w:pos="720"/>
          <w:tab w:val="left" w:pos="9180"/>
        </w:tabs>
        <w:spacing w:before="120"/>
        <w:ind w:left="1080"/>
        <w:rPr>
          <w:rFonts w:ascii="Arial" w:hAnsi="Arial" w:cs="Arial"/>
          <w:sz w:val="22"/>
          <w:szCs w:val="22"/>
          <w:u w:val="single"/>
        </w:rPr>
      </w:pPr>
      <w:r w:rsidRPr="006931A2">
        <w:rPr>
          <w:rFonts w:ascii="Arial" w:hAnsi="Arial" w:cs="Arial"/>
          <w:sz w:val="22"/>
          <w:szCs w:val="22"/>
          <w:u w:val="single"/>
        </w:rPr>
        <w:tab/>
      </w:r>
    </w:p>
    <w:p w14:paraId="319F04E5" w14:textId="77777777" w:rsidR="007C0F14" w:rsidRPr="006931A2" w:rsidRDefault="00367D8C" w:rsidP="00C1121F">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i/>
          <w:iCs/>
          <w:sz w:val="22"/>
          <w:szCs w:val="22"/>
        </w:rPr>
      </w:pPr>
      <w:r w:rsidRPr="006931A2">
        <w:rPr>
          <w:rFonts w:ascii="Arial" w:hAnsi="Arial" w:cs="Arial"/>
          <w:sz w:val="22"/>
          <w:szCs w:val="22"/>
        </w:rPr>
        <w:t xml:space="preserve">What is the incapacity, undue influence, or duress that makes the vulnerable adult unable to protect their own interests? </w:t>
      </w:r>
      <w:r w:rsidRPr="006931A2">
        <w:rPr>
          <w:rFonts w:ascii="Arial" w:hAnsi="Arial" w:cs="Arial"/>
          <w:i/>
          <w:iCs/>
          <w:sz w:val="22"/>
          <w:szCs w:val="22"/>
        </w:rPr>
        <w:t>(Describe)</w:t>
      </w:r>
    </w:p>
    <w:p w14:paraId="6C875BB6" w14:textId="52EAF862" w:rsidR="00367D8C" w:rsidRPr="006931A2" w:rsidRDefault="007C0F14" w:rsidP="00C1121F">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hAnsi="Arial" w:cs="Arial"/>
          <w:i/>
          <w:iCs/>
          <w:sz w:val="22"/>
          <w:szCs w:val="22"/>
          <w:lang w:val="ru"/>
        </w:rPr>
      </w:pPr>
      <w:r w:rsidRPr="006931A2">
        <w:rPr>
          <w:rFonts w:ascii="Arial" w:hAnsi="Arial" w:cs="Arial"/>
          <w:i/>
          <w:iCs/>
          <w:sz w:val="22"/>
          <w:szCs w:val="22"/>
          <w:lang w:val="ru"/>
        </w:rPr>
        <w:t>В чем заключается недееспособность, неправомерное влияние или принуждение, из-за которых беззащитный взрослый не может защитить свои собственные интересы? (Опишите)</w:t>
      </w:r>
    </w:p>
    <w:p w14:paraId="4CF7BB96" w14:textId="4A3D4622" w:rsidR="00951212" w:rsidRPr="006931A2" w:rsidRDefault="00951212" w:rsidP="00E16939">
      <w:pPr>
        <w:tabs>
          <w:tab w:val="left" w:pos="-600"/>
          <w:tab w:val="left" w:pos="270"/>
          <w:tab w:val="left" w:pos="528"/>
          <w:tab w:val="left" w:pos="720"/>
          <w:tab w:val="left" w:pos="9180"/>
        </w:tabs>
        <w:spacing w:before="120"/>
        <w:ind w:left="1080"/>
        <w:rPr>
          <w:rFonts w:ascii="Arial" w:hAnsi="Arial" w:cs="Arial"/>
          <w:sz w:val="22"/>
          <w:szCs w:val="22"/>
          <w:u w:val="single"/>
          <w:lang w:val="ru"/>
        </w:rPr>
      </w:pPr>
      <w:r w:rsidRPr="006931A2">
        <w:rPr>
          <w:rFonts w:ascii="Arial" w:hAnsi="Arial" w:cs="Arial"/>
          <w:sz w:val="22"/>
          <w:szCs w:val="22"/>
          <w:u w:val="single"/>
          <w:lang w:val="ru"/>
        </w:rPr>
        <w:tab/>
      </w:r>
    </w:p>
    <w:p w14:paraId="54FD6F23" w14:textId="34DB04F1" w:rsidR="00951212" w:rsidRPr="006931A2" w:rsidRDefault="00951212" w:rsidP="00E16939">
      <w:pPr>
        <w:tabs>
          <w:tab w:val="left" w:pos="-600"/>
          <w:tab w:val="left" w:pos="270"/>
          <w:tab w:val="left" w:pos="528"/>
          <w:tab w:val="left" w:pos="720"/>
          <w:tab w:val="left" w:pos="9180"/>
        </w:tabs>
        <w:spacing w:before="120"/>
        <w:ind w:left="1080"/>
        <w:rPr>
          <w:rFonts w:ascii="Arial" w:hAnsi="Arial" w:cs="Arial"/>
          <w:sz w:val="22"/>
          <w:szCs w:val="22"/>
          <w:u w:val="single"/>
          <w:lang w:val="ru"/>
        </w:rPr>
      </w:pPr>
      <w:r w:rsidRPr="006931A2">
        <w:rPr>
          <w:rFonts w:ascii="Arial" w:hAnsi="Arial" w:cs="Arial"/>
          <w:sz w:val="22"/>
          <w:szCs w:val="22"/>
          <w:u w:val="single"/>
          <w:lang w:val="ru"/>
        </w:rPr>
        <w:tab/>
      </w:r>
    </w:p>
    <w:p w14:paraId="160A1BE9" w14:textId="7CA12149" w:rsidR="00951212" w:rsidRPr="006931A2" w:rsidRDefault="00951212" w:rsidP="00E16939">
      <w:pPr>
        <w:tabs>
          <w:tab w:val="left" w:pos="-600"/>
          <w:tab w:val="left" w:pos="270"/>
          <w:tab w:val="left" w:pos="528"/>
          <w:tab w:val="left" w:pos="720"/>
          <w:tab w:val="left" w:pos="9180"/>
        </w:tabs>
        <w:spacing w:before="120"/>
        <w:ind w:left="1080"/>
        <w:rPr>
          <w:rFonts w:ascii="Arial" w:hAnsi="Arial" w:cs="Arial"/>
          <w:sz w:val="22"/>
          <w:szCs w:val="22"/>
          <w:u w:val="single"/>
          <w:lang w:val="ru"/>
        </w:rPr>
      </w:pPr>
      <w:r w:rsidRPr="006931A2">
        <w:rPr>
          <w:rFonts w:ascii="Arial" w:hAnsi="Arial" w:cs="Arial"/>
          <w:sz w:val="22"/>
          <w:szCs w:val="22"/>
          <w:u w:val="single"/>
          <w:lang w:val="ru"/>
        </w:rPr>
        <w:tab/>
      </w:r>
    </w:p>
    <w:p w14:paraId="59FF7FAE" w14:textId="6AB763B8" w:rsidR="00FD7AD6" w:rsidRPr="006931A2" w:rsidRDefault="00FD7AD6" w:rsidP="00C1121F">
      <w:pPr>
        <w:ind w:left="720" w:firstLine="720"/>
        <w:jc w:val="center"/>
        <w:rPr>
          <w:rFonts w:ascii="Arial" w:hAnsi="Arial" w:cs="Arial"/>
          <w:sz w:val="22"/>
          <w:szCs w:val="22"/>
          <w:lang w:val="ru"/>
        </w:rPr>
      </w:pPr>
    </w:p>
    <w:p w14:paraId="050AC665" w14:textId="0AA5BB7B" w:rsidR="00FD7AD6" w:rsidRPr="006931A2" w:rsidRDefault="00FD7AD6" w:rsidP="00C1121F">
      <w:pPr>
        <w:pStyle w:val="POprotectionssubheading"/>
        <w:keepNext w:val="0"/>
        <w:autoSpaceDE w:val="0"/>
        <w:autoSpaceDN w:val="0"/>
        <w:adjustRightInd w:val="0"/>
        <w:spacing w:before="80" w:after="0"/>
        <w:outlineLvl w:val="9"/>
        <w:rPr>
          <w:rFonts w:eastAsiaTheme="minorHAnsi"/>
          <w:b w:val="0"/>
          <w:sz w:val="24"/>
          <w:szCs w:val="24"/>
          <w:lang w:val="ru"/>
        </w:rPr>
      </w:pPr>
      <w:r w:rsidRPr="006931A2">
        <w:rPr>
          <w:rFonts w:eastAsiaTheme="minorHAnsi"/>
          <w:bCs/>
          <w:sz w:val="24"/>
          <w:szCs w:val="24"/>
        </w:rPr>
        <w:t>Definitions</w:t>
      </w:r>
      <w:r w:rsidRPr="006931A2">
        <w:rPr>
          <w:rFonts w:eastAsiaTheme="minorHAnsi"/>
          <w:bCs/>
          <w:sz w:val="24"/>
          <w:szCs w:val="24"/>
          <w:lang w:val="ru"/>
        </w:rPr>
        <w:t xml:space="preserve"> </w:t>
      </w:r>
      <w:r w:rsidRPr="006931A2">
        <w:rPr>
          <w:rFonts w:eastAsiaTheme="minorHAnsi"/>
          <w:bCs/>
          <w:sz w:val="24"/>
          <w:szCs w:val="24"/>
        </w:rPr>
        <w:t>For</w:t>
      </w:r>
      <w:r w:rsidRPr="006931A2">
        <w:rPr>
          <w:rFonts w:eastAsiaTheme="minorHAnsi"/>
          <w:bCs/>
          <w:sz w:val="24"/>
          <w:szCs w:val="24"/>
          <w:lang w:val="ru"/>
        </w:rPr>
        <w:t xml:space="preserve"> </w:t>
      </w:r>
      <w:r w:rsidRPr="006931A2">
        <w:rPr>
          <w:rFonts w:eastAsiaTheme="minorHAnsi"/>
          <w:bCs/>
          <w:sz w:val="24"/>
          <w:szCs w:val="24"/>
        </w:rPr>
        <w:t>Vulnerable</w:t>
      </w:r>
      <w:r w:rsidRPr="006931A2">
        <w:rPr>
          <w:rFonts w:eastAsiaTheme="minorHAnsi"/>
          <w:bCs/>
          <w:sz w:val="24"/>
          <w:szCs w:val="24"/>
          <w:lang w:val="ru"/>
        </w:rPr>
        <w:t xml:space="preserve"> </w:t>
      </w:r>
      <w:r w:rsidRPr="006931A2">
        <w:rPr>
          <w:rFonts w:eastAsiaTheme="minorHAnsi"/>
          <w:bCs/>
          <w:sz w:val="24"/>
          <w:szCs w:val="24"/>
        </w:rPr>
        <w:t>Adult</w:t>
      </w:r>
      <w:r w:rsidRPr="006931A2">
        <w:rPr>
          <w:rFonts w:eastAsiaTheme="minorHAnsi"/>
          <w:bCs/>
          <w:sz w:val="24"/>
          <w:szCs w:val="24"/>
          <w:lang w:val="ru"/>
        </w:rPr>
        <w:t xml:space="preserve"> </w:t>
      </w:r>
      <w:r w:rsidRPr="006931A2">
        <w:rPr>
          <w:rFonts w:eastAsiaTheme="minorHAnsi"/>
          <w:bCs/>
          <w:sz w:val="24"/>
          <w:szCs w:val="24"/>
        </w:rPr>
        <w:t>Protection</w:t>
      </w:r>
      <w:r w:rsidRPr="006931A2">
        <w:rPr>
          <w:rFonts w:eastAsiaTheme="minorHAnsi"/>
          <w:bCs/>
          <w:sz w:val="24"/>
          <w:szCs w:val="24"/>
          <w:lang w:val="ru"/>
        </w:rPr>
        <w:t xml:space="preserve"> </w:t>
      </w:r>
      <w:r w:rsidRPr="006931A2">
        <w:rPr>
          <w:rFonts w:eastAsiaTheme="minorHAnsi"/>
          <w:bCs/>
          <w:sz w:val="24"/>
          <w:szCs w:val="24"/>
        </w:rPr>
        <w:t>Orders</w:t>
      </w:r>
      <w:r w:rsidRPr="006931A2">
        <w:rPr>
          <w:rFonts w:eastAsiaTheme="minorHAnsi"/>
          <w:b w:val="0"/>
          <w:sz w:val="24"/>
          <w:szCs w:val="24"/>
          <w:lang w:val="ru"/>
        </w:rPr>
        <w:t>:</w:t>
      </w:r>
    </w:p>
    <w:p w14:paraId="32E267BF" w14:textId="32B2E713" w:rsidR="004674C8" w:rsidRPr="006931A2" w:rsidRDefault="004674C8" w:rsidP="00C1121F">
      <w:pPr>
        <w:pStyle w:val="POprotectionslist"/>
        <w:numPr>
          <w:ilvl w:val="0"/>
          <w:numId w:val="0"/>
        </w:numPr>
        <w:spacing w:before="0" w:after="0"/>
        <w:rPr>
          <w:rFonts w:eastAsiaTheme="minorHAnsi"/>
          <w:b/>
          <w:i/>
          <w:iCs/>
          <w:noProof/>
          <w:spacing w:val="0"/>
          <w:sz w:val="24"/>
          <w:szCs w:val="24"/>
          <w:lang w:val="ru"/>
        </w:rPr>
      </w:pPr>
      <w:r w:rsidRPr="006931A2">
        <w:rPr>
          <w:rFonts w:eastAsiaTheme="minorHAnsi"/>
          <w:b/>
          <w:bCs/>
          <w:i/>
          <w:iCs/>
          <w:noProof/>
          <w:sz w:val="24"/>
          <w:szCs w:val="24"/>
          <w:lang w:val="ru"/>
        </w:rPr>
        <w:t>Определения для защитных приказов в отношении беззащитных взрослых:</w:t>
      </w:r>
    </w:p>
    <w:p w14:paraId="6A8D8178" w14:textId="77777777" w:rsidR="006C20E7" w:rsidRPr="006931A2" w:rsidRDefault="006C20E7" w:rsidP="00C1121F">
      <w:pPr>
        <w:overflowPunct/>
        <w:spacing w:before="80"/>
        <w:textAlignment w:val="auto"/>
        <w:rPr>
          <w:rFonts w:ascii="Arial Narrow" w:eastAsiaTheme="minorHAnsi" w:hAnsi="Arial Narrow" w:cs="Arial"/>
          <w:szCs w:val="24"/>
          <w:lang w:val="ru"/>
        </w:rPr>
        <w:sectPr w:rsidR="006C20E7" w:rsidRPr="006931A2" w:rsidSect="001C04C8">
          <w:footerReference w:type="default" r:id="rId12"/>
          <w:pgSz w:w="12240" w:h="15840"/>
          <w:pgMar w:top="1440" w:right="1440" w:bottom="1440" w:left="1440" w:header="720" w:footer="720" w:gutter="0"/>
          <w:pgNumType w:start="1"/>
          <w:cols w:space="720"/>
          <w:docGrid w:linePitch="360"/>
        </w:sectPr>
      </w:pPr>
    </w:p>
    <w:p w14:paraId="637807D2" w14:textId="77777777" w:rsidR="00E41A0C" w:rsidRPr="006931A2" w:rsidRDefault="00FD7AD6" w:rsidP="00C1121F">
      <w:pPr>
        <w:overflowPunct/>
        <w:spacing w:before="80"/>
        <w:textAlignment w:val="auto"/>
        <w:rPr>
          <w:rFonts w:ascii="Arial" w:eastAsiaTheme="minorHAnsi" w:hAnsi="Arial" w:cs="Arial"/>
          <w:spacing w:val="-8"/>
          <w:sz w:val="22"/>
          <w:szCs w:val="22"/>
        </w:rPr>
      </w:pPr>
      <w:r w:rsidRPr="006931A2">
        <w:rPr>
          <w:rFonts w:ascii="Arial" w:eastAsiaTheme="minorHAnsi" w:hAnsi="Arial" w:cs="Arial"/>
          <w:sz w:val="21"/>
          <w:szCs w:val="21"/>
        </w:rPr>
        <w:t>"</w:t>
      </w:r>
      <w:r w:rsidRPr="006931A2">
        <w:rPr>
          <w:rFonts w:ascii="Arial" w:eastAsiaTheme="minorHAnsi" w:hAnsi="Arial" w:cs="Arial"/>
          <w:b/>
          <w:bCs/>
          <w:sz w:val="22"/>
          <w:szCs w:val="22"/>
        </w:rPr>
        <w:t>Vulnerable adult</w:t>
      </w:r>
      <w:r w:rsidRPr="006931A2">
        <w:rPr>
          <w:rFonts w:ascii="Arial" w:eastAsiaTheme="minorHAnsi" w:hAnsi="Arial" w:cs="Arial"/>
          <w:sz w:val="22"/>
          <w:szCs w:val="22"/>
        </w:rPr>
        <w:t>" includes a person:</w:t>
      </w:r>
    </w:p>
    <w:p w14:paraId="38302776" w14:textId="020FDB01" w:rsidR="00FD7AD6" w:rsidRPr="006931A2" w:rsidRDefault="00E41A0C" w:rsidP="00C1121F">
      <w:pPr>
        <w:overflowPunct/>
        <w:spacing w:after="80"/>
        <w:textAlignment w:val="auto"/>
        <w:rPr>
          <w:rFonts w:ascii="Arial" w:eastAsiaTheme="minorHAnsi" w:hAnsi="Arial" w:cs="Arial"/>
          <w:i/>
          <w:iCs/>
          <w:spacing w:val="-8"/>
          <w:sz w:val="22"/>
          <w:szCs w:val="22"/>
        </w:rPr>
      </w:pPr>
      <w:r w:rsidRPr="006931A2">
        <w:rPr>
          <w:rFonts w:ascii="Arial" w:eastAsiaTheme="minorHAnsi" w:hAnsi="Arial" w:cs="Arial"/>
          <w:sz w:val="21"/>
          <w:szCs w:val="21"/>
          <w:lang w:val="ru"/>
        </w:rPr>
        <w:t>«</w:t>
      </w:r>
      <w:r w:rsidRPr="006931A2">
        <w:rPr>
          <w:rFonts w:ascii="Arial" w:eastAsiaTheme="minorHAnsi" w:hAnsi="Arial" w:cs="Arial"/>
          <w:b/>
          <w:bCs/>
          <w:i/>
          <w:iCs/>
          <w:sz w:val="22"/>
          <w:szCs w:val="22"/>
          <w:lang w:val="ru"/>
        </w:rPr>
        <w:t>Беззащитным взрослым</w:t>
      </w:r>
      <w:r w:rsidRPr="006931A2">
        <w:rPr>
          <w:rFonts w:ascii="Arial" w:eastAsiaTheme="minorHAnsi" w:hAnsi="Arial" w:cs="Arial"/>
          <w:i/>
          <w:iCs/>
          <w:sz w:val="22"/>
          <w:szCs w:val="22"/>
          <w:lang w:val="ru"/>
        </w:rPr>
        <w:t>» считается лицо:</w:t>
      </w:r>
    </w:p>
    <w:p w14:paraId="7FB44255"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(a)</w:t>
      </w:r>
      <w:r w:rsidRPr="006931A2">
        <w:rPr>
          <w:rFonts w:ascii="Arial" w:eastAsiaTheme="minorHAnsi" w:hAnsi="Arial" w:cs="Arial"/>
          <w:sz w:val="22"/>
          <w:szCs w:val="22"/>
        </w:rPr>
        <w:tab/>
        <w:t>Sixty years of age or older who has the functional, mental, or physical inability to care for himself or herself; or</w:t>
      </w:r>
    </w:p>
    <w:p w14:paraId="2A669D4E" w14:textId="57C57718"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60 лет и старше, которое обладает функциональной, умственной или физической неспособностью заботиться о себе; или</w:t>
      </w:r>
    </w:p>
    <w:p w14:paraId="3F3228E7"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(b)</w:t>
      </w:r>
      <w:r w:rsidRPr="006931A2">
        <w:rPr>
          <w:rFonts w:ascii="Arial" w:eastAsiaTheme="minorHAnsi" w:hAnsi="Arial" w:cs="Arial"/>
          <w:sz w:val="22"/>
          <w:szCs w:val="22"/>
        </w:rPr>
        <w:tab/>
        <w:t xml:space="preserve">Subject to a guardianship under RCW 11.130.265 or adult subject to </w:t>
      </w:r>
      <w:r w:rsidRPr="006931A2">
        <w:rPr>
          <w:rFonts w:ascii="Arial" w:eastAsiaTheme="minorHAnsi" w:hAnsi="Arial" w:cs="Arial"/>
          <w:sz w:val="22"/>
          <w:szCs w:val="22"/>
        </w:rPr>
        <w:t>conservatorship under RCW 11.130.360; or</w:t>
      </w:r>
    </w:p>
    <w:p w14:paraId="3DAD7F18" w14:textId="3F5B939B"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находящееся под опекой в соответствии с RCW 11.130.265 или совершеннолетнее лицо, находящееся под опекой в соответствии с RCW 11.130.360; или</w:t>
      </w:r>
    </w:p>
    <w:p w14:paraId="4B5DC40A"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(c)</w:t>
      </w:r>
      <w:r w:rsidRPr="006931A2">
        <w:rPr>
          <w:rFonts w:ascii="Arial" w:eastAsiaTheme="minorHAnsi" w:hAnsi="Arial" w:cs="Arial"/>
          <w:sz w:val="22"/>
          <w:szCs w:val="22"/>
        </w:rPr>
        <w:tab/>
        <w:t>Who has a developmental disability as defined under RCW 71A.10.020; or</w:t>
      </w:r>
    </w:p>
    <w:p w14:paraId="43F199AE" w14:textId="79ACF6D6"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имеющее отклонения в развитии, как определено в RCW 71A.10.020; или</w:t>
      </w:r>
    </w:p>
    <w:p w14:paraId="22A98D71"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(d)</w:t>
      </w:r>
      <w:r w:rsidRPr="006931A2">
        <w:rPr>
          <w:rFonts w:ascii="Arial" w:eastAsiaTheme="minorHAnsi" w:hAnsi="Arial" w:cs="Arial"/>
          <w:sz w:val="22"/>
          <w:szCs w:val="22"/>
        </w:rPr>
        <w:tab/>
        <w:t>Admitted to any facility; or</w:t>
      </w:r>
    </w:p>
    <w:p w14:paraId="26A17983" w14:textId="19BD8E7B"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lastRenderedPageBreak/>
        <w:tab/>
      </w:r>
      <w:r w:rsidRPr="006931A2">
        <w:rPr>
          <w:rFonts w:ascii="Arial" w:eastAsiaTheme="minorHAnsi" w:hAnsi="Arial" w:cs="Arial"/>
          <w:i/>
          <w:iCs/>
          <w:sz w:val="22"/>
          <w:szCs w:val="22"/>
          <w:lang w:val="ru"/>
        </w:rPr>
        <w:t>являющееся пациентом специализированных учреждений; или</w:t>
      </w:r>
    </w:p>
    <w:p w14:paraId="72738CB3"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(e)</w:t>
      </w:r>
      <w:r w:rsidRPr="006931A2">
        <w:rPr>
          <w:rFonts w:ascii="Arial" w:eastAsiaTheme="minorHAnsi" w:hAnsi="Arial" w:cs="Arial"/>
          <w:sz w:val="22"/>
          <w:szCs w:val="22"/>
        </w:rPr>
        <w:tab/>
        <w:t>Receiving services from home health, hospice, or home care agencies licensed or required to be licensed under chapter 70.127 RCW; or</w:t>
      </w:r>
    </w:p>
    <w:p w14:paraId="1BBF4D24" w14:textId="76EED217"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получающее услуги от агентств по оказанию медицинских услуг на дому, хосписов или агентств по уходу на дому, лицензированных или обязанных быть лицензированными в соответствии с главой 70.127 RCW; или</w:t>
      </w:r>
    </w:p>
    <w:p w14:paraId="11A38B8A"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(f)</w:t>
      </w:r>
      <w:r w:rsidRPr="006931A2">
        <w:rPr>
          <w:rFonts w:ascii="Arial" w:eastAsiaTheme="minorHAnsi" w:hAnsi="Arial" w:cs="Arial"/>
          <w:sz w:val="22"/>
          <w:szCs w:val="22"/>
        </w:rPr>
        <w:tab/>
        <w:t>Receiving services from a person under contract with the department of social and health services to provide services in the home under chapter 74.09 or 74.39A RCW; or</w:t>
      </w:r>
    </w:p>
    <w:p w14:paraId="14FF1A8C" w14:textId="0E2FDC0C"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получающее услуги от лица, заключившего контракт с Департаментом социального обеспечения и здравоохранения на предоставление услуг на дому в соответствии с главой 74.09 или 74.39A RCW; или</w:t>
      </w:r>
    </w:p>
    <w:p w14:paraId="736C619B"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(g)</w:t>
      </w:r>
      <w:r w:rsidRPr="006931A2">
        <w:rPr>
          <w:rFonts w:ascii="Arial" w:eastAsiaTheme="minorHAnsi" w:hAnsi="Arial" w:cs="Arial"/>
          <w:sz w:val="22"/>
          <w:szCs w:val="22"/>
        </w:rPr>
        <w:tab/>
        <w:t>Who self-directs his or her own care and receives services from a personal aide under chapter 74.39 RCW.</w:t>
      </w:r>
    </w:p>
    <w:p w14:paraId="19AA36BE" w14:textId="1317C2B3"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кто самостоятельно руководит своим уходом и получает услуги от личного помощника в соответствии с главой 74.39 RCW.</w:t>
      </w:r>
    </w:p>
    <w:p w14:paraId="622AB113" w14:textId="77777777" w:rsidR="00E41A0C" w:rsidRPr="006931A2" w:rsidRDefault="00FD7AD6" w:rsidP="00C1121F">
      <w:pPr>
        <w:overflowPunct/>
        <w:spacing w:before="80"/>
        <w:textAlignment w:val="auto"/>
        <w:rPr>
          <w:rFonts w:ascii="Arial" w:eastAsiaTheme="minorHAnsi" w:hAnsi="Arial" w:cs="Arial"/>
          <w:spacing w:val="-8"/>
          <w:sz w:val="22"/>
          <w:szCs w:val="22"/>
        </w:rPr>
      </w:pPr>
      <w:r w:rsidRPr="006931A2">
        <w:rPr>
          <w:rFonts w:ascii="Arial" w:eastAsiaTheme="minorHAnsi" w:hAnsi="Arial" w:cs="Arial"/>
          <w:sz w:val="22"/>
          <w:szCs w:val="22"/>
        </w:rPr>
        <w:t>"</w:t>
      </w:r>
      <w:r w:rsidRPr="006931A2">
        <w:rPr>
          <w:rFonts w:ascii="Arial" w:eastAsiaTheme="minorHAnsi" w:hAnsi="Arial" w:cs="Arial"/>
          <w:b/>
          <w:bCs/>
          <w:sz w:val="22"/>
          <w:szCs w:val="22"/>
        </w:rPr>
        <w:t>Abuse</w:t>
      </w:r>
      <w:r w:rsidRPr="006931A2">
        <w:rPr>
          <w:rFonts w:ascii="Arial" w:eastAsiaTheme="minorHAnsi" w:hAnsi="Arial" w:cs="Arial"/>
          <w:sz w:val="22"/>
          <w:szCs w:val="22"/>
        </w:rPr>
        <w:t xml:space="preserve">," for the purposes of a </w:t>
      </w:r>
      <w:r w:rsidRPr="006931A2">
        <w:rPr>
          <w:rFonts w:ascii="Arial" w:eastAsiaTheme="minorHAnsi" w:hAnsi="Arial" w:cs="Arial"/>
          <w:b/>
          <w:bCs/>
          <w:sz w:val="22"/>
          <w:szCs w:val="22"/>
        </w:rPr>
        <w:t>vulnerable adult</w:t>
      </w:r>
      <w:r w:rsidRPr="006931A2">
        <w:rPr>
          <w:rFonts w:ascii="Arial" w:eastAsiaTheme="minorHAnsi" w:hAnsi="Arial" w:cs="Arial"/>
          <w:sz w:val="22"/>
          <w:szCs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202CE3F" w14:textId="6FCABC08" w:rsidR="00FD7AD6" w:rsidRPr="006931A2" w:rsidRDefault="00E41A0C" w:rsidP="00C1121F">
      <w:pPr>
        <w:overflowPunct/>
        <w:spacing w:after="80"/>
        <w:textAlignment w:val="auto"/>
        <w:rPr>
          <w:rFonts w:ascii="Arial" w:eastAsiaTheme="minorHAnsi" w:hAnsi="Arial" w:cs="Arial"/>
          <w:i/>
          <w:iCs/>
          <w:spacing w:val="-8"/>
          <w:sz w:val="22"/>
          <w:szCs w:val="22"/>
          <w:lang w:val="ru"/>
        </w:rPr>
      </w:pPr>
      <w:r w:rsidRPr="006931A2">
        <w:rPr>
          <w:rFonts w:ascii="Arial" w:eastAsiaTheme="minorHAnsi" w:hAnsi="Arial" w:cs="Arial"/>
          <w:b/>
          <w:bCs/>
          <w:i/>
          <w:iCs/>
          <w:sz w:val="22"/>
          <w:szCs w:val="22"/>
          <w:lang w:val="ru"/>
        </w:rPr>
        <w:t xml:space="preserve">«Жестокое обращение» </w:t>
      </w:r>
      <w:r w:rsidRPr="006931A2">
        <w:rPr>
          <w:rFonts w:ascii="Arial" w:eastAsiaTheme="minorHAnsi" w:hAnsi="Arial" w:cs="Arial"/>
          <w:i/>
          <w:iCs/>
          <w:sz w:val="22"/>
          <w:szCs w:val="22"/>
          <w:lang w:val="ru"/>
        </w:rPr>
        <w:t xml:space="preserve">для целей защитного приказа в отношении </w:t>
      </w:r>
      <w:r w:rsidRPr="006931A2">
        <w:rPr>
          <w:rFonts w:ascii="Arial" w:eastAsiaTheme="minorHAnsi" w:hAnsi="Arial" w:cs="Arial"/>
          <w:b/>
          <w:bCs/>
          <w:i/>
          <w:iCs/>
          <w:sz w:val="22"/>
          <w:szCs w:val="22"/>
          <w:lang w:val="ru"/>
        </w:rPr>
        <w:t>беззащитного взрослого</w:t>
      </w:r>
      <w:r w:rsidRPr="006931A2">
        <w:rPr>
          <w:rFonts w:ascii="Arial" w:eastAsiaTheme="minorHAnsi" w:hAnsi="Arial" w:cs="Arial"/>
          <w:i/>
          <w:iCs/>
          <w:sz w:val="22"/>
          <w:szCs w:val="22"/>
          <w:lang w:val="ru"/>
        </w:rPr>
        <w:t xml:space="preserve"> означает намеренное, умышленное или безрассудное действие или бездействие, которое причиняет вред, </w:t>
      </w:r>
      <w:r w:rsidRPr="006931A2">
        <w:rPr>
          <w:rFonts w:ascii="Arial" w:eastAsiaTheme="minorHAnsi" w:hAnsi="Arial" w:cs="Arial"/>
          <w:i/>
          <w:iCs/>
          <w:sz w:val="22"/>
          <w:szCs w:val="22"/>
          <w:lang w:val="ru"/>
        </w:rPr>
        <w:t>необоснованное заключение, запугивание или наказание беззащитному взрослому. В случаях жестокого обращения с уязвимыми взрослыми людьми, которые неспособны выразить факт нанесения им ущерба для здоровья либо причинения им боли или страдания, предполагается, что жестокое обращение фактически привело к нанесению ущерба здоровью данного лица либо к причинению ему боли или страдания.</w:t>
      </w:r>
    </w:p>
    <w:p w14:paraId="0A977862" w14:textId="77777777" w:rsidR="00E41A0C" w:rsidRPr="006931A2" w:rsidRDefault="00FD7AD6" w:rsidP="00C1121F">
      <w:pPr>
        <w:overflowPunct/>
        <w:spacing w:before="80"/>
        <w:textAlignment w:val="auto"/>
        <w:rPr>
          <w:rFonts w:ascii="Arial" w:eastAsiaTheme="minorHAnsi" w:hAnsi="Arial" w:cs="Arial"/>
          <w:spacing w:val="-8"/>
          <w:sz w:val="22"/>
          <w:szCs w:val="22"/>
        </w:rPr>
      </w:pPr>
      <w:r w:rsidRPr="006931A2">
        <w:rPr>
          <w:rFonts w:ascii="Arial" w:eastAsiaTheme="minorHAnsi" w:hAnsi="Arial" w:cs="Arial"/>
          <w:sz w:val="22"/>
          <w:szCs w:val="22"/>
        </w:rPr>
        <w:t xml:space="preserve">"Abuse" includes sexual abuse, mental abuse, physical abuse, personal exploitation, and improper use of restraint against a </w:t>
      </w:r>
      <w:r w:rsidRPr="006931A2">
        <w:rPr>
          <w:rFonts w:ascii="Arial" w:eastAsiaTheme="minorHAnsi" w:hAnsi="Arial" w:cs="Arial"/>
          <w:b/>
          <w:bCs/>
          <w:sz w:val="22"/>
          <w:szCs w:val="22"/>
        </w:rPr>
        <w:t>vulnerable adult</w:t>
      </w:r>
      <w:r w:rsidRPr="006931A2">
        <w:rPr>
          <w:rFonts w:ascii="Arial" w:eastAsiaTheme="minorHAnsi" w:hAnsi="Arial" w:cs="Arial"/>
          <w:sz w:val="22"/>
          <w:szCs w:val="22"/>
        </w:rPr>
        <w:t>, which have the following meanings:</w:t>
      </w:r>
    </w:p>
    <w:p w14:paraId="30AF1BB5" w14:textId="32D7ED51" w:rsidR="00FD7AD6" w:rsidRPr="006931A2" w:rsidRDefault="00E41A0C" w:rsidP="00C1121F">
      <w:pPr>
        <w:overflowPunct/>
        <w:spacing w:after="80"/>
        <w:textAlignment w:val="auto"/>
        <w:rPr>
          <w:rFonts w:ascii="Arial" w:eastAsiaTheme="minorHAnsi" w:hAnsi="Arial" w:cs="Arial"/>
          <w:i/>
          <w:iCs/>
          <w:spacing w:val="-8"/>
          <w:sz w:val="22"/>
          <w:szCs w:val="22"/>
        </w:rPr>
      </w:pPr>
      <w:r w:rsidRPr="006931A2">
        <w:rPr>
          <w:rFonts w:ascii="Arial" w:eastAsiaTheme="minorHAnsi" w:hAnsi="Arial" w:cs="Arial"/>
          <w:i/>
          <w:iCs/>
          <w:sz w:val="22"/>
          <w:szCs w:val="22"/>
          <w:lang w:val="ru"/>
        </w:rPr>
        <w:t xml:space="preserve">«Жестокое обращение» включает в себя сексуальное насилие, психическое насилие, физическое насилие, личную эксплуатацию и ненадлежащее использование сдерживающих средств в отношении </w:t>
      </w:r>
      <w:r w:rsidRPr="006931A2">
        <w:rPr>
          <w:rFonts w:ascii="Arial" w:eastAsiaTheme="minorHAnsi" w:hAnsi="Arial" w:cs="Arial"/>
          <w:b/>
          <w:bCs/>
          <w:i/>
          <w:iCs/>
          <w:sz w:val="22"/>
          <w:szCs w:val="22"/>
          <w:lang w:val="ru"/>
        </w:rPr>
        <w:t>беззащитного взрослого</w:t>
      </w:r>
      <w:r w:rsidRPr="006931A2">
        <w:rPr>
          <w:rFonts w:ascii="Arial" w:eastAsiaTheme="minorHAnsi" w:hAnsi="Arial" w:cs="Arial"/>
          <w:i/>
          <w:iCs/>
          <w:sz w:val="22"/>
          <w:szCs w:val="22"/>
          <w:lang w:val="ru"/>
        </w:rPr>
        <w:t>, которые имеют следующие значения:</w:t>
      </w:r>
    </w:p>
    <w:p w14:paraId="446D4EF1"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(a)</w:t>
      </w:r>
      <w:r w:rsidRPr="006931A2">
        <w:rPr>
          <w:rFonts w:ascii="Arial" w:eastAsiaTheme="minorHAnsi" w:hAnsi="Arial" w:cs="Arial"/>
          <w:sz w:val="22"/>
          <w:szCs w:val="22"/>
        </w:rPr>
        <w:tab/>
        <w:t>"Improper use of restraint" means the inappropriate use of chemical, physical, or mechanical restraints for convenience or discipline, or in a manner that:</w:t>
      </w:r>
    </w:p>
    <w:p w14:paraId="48C6B9E8" w14:textId="16E007A9"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«Ненадлежащее применение средств ограничения» означает ненадлежащее использование химических, физических или механических средств ограничения для удобства или поддержания дисциплины или таким образом, что это:</w:t>
      </w:r>
    </w:p>
    <w:p w14:paraId="52F82BBF" w14:textId="77777777" w:rsidR="00E41A0C" w:rsidRPr="006931A2" w:rsidRDefault="00FD7AD6" w:rsidP="00C1121F">
      <w:pPr>
        <w:overflowPunct/>
        <w:spacing w:before="80"/>
        <w:ind w:left="72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w:t>
      </w:r>
      <w:proofErr w:type="spellStart"/>
      <w:r w:rsidRPr="006931A2">
        <w:rPr>
          <w:rFonts w:ascii="Arial" w:eastAsiaTheme="minorHAnsi" w:hAnsi="Arial" w:cs="Arial"/>
          <w:sz w:val="22"/>
          <w:szCs w:val="22"/>
        </w:rPr>
        <w:t>i</w:t>
      </w:r>
      <w:proofErr w:type="spellEnd"/>
      <w:r w:rsidRPr="006931A2">
        <w:rPr>
          <w:rFonts w:ascii="Arial" w:eastAsiaTheme="minorHAnsi" w:hAnsi="Arial" w:cs="Arial"/>
          <w:sz w:val="22"/>
          <w:szCs w:val="22"/>
        </w:rPr>
        <w:t>)</w:t>
      </w:r>
      <w:r w:rsidRPr="006931A2">
        <w:rPr>
          <w:rFonts w:ascii="Arial" w:eastAsiaTheme="minorHAnsi" w:hAnsi="Arial" w:cs="Arial"/>
          <w:sz w:val="22"/>
          <w:szCs w:val="22"/>
        </w:rPr>
        <w:tab/>
        <w:t xml:space="preserve">Is inconsistent with federal or state licensing or certification requirements for facilities, hospitals, or programs authorized under chapter 71A.12 </w:t>
      </w:r>
      <w:proofErr w:type="gramStart"/>
      <w:r w:rsidRPr="006931A2">
        <w:rPr>
          <w:rFonts w:ascii="Arial" w:eastAsiaTheme="minorHAnsi" w:hAnsi="Arial" w:cs="Arial"/>
          <w:sz w:val="22"/>
          <w:szCs w:val="22"/>
        </w:rPr>
        <w:t>RCW;</w:t>
      </w:r>
      <w:proofErr w:type="gramEnd"/>
    </w:p>
    <w:p w14:paraId="0AD6DA3E" w14:textId="57CF174E" w:rsidR="00FD7AD6" w:rsidRPr="006931A2" w:rsidRDefault="00E41A0C" w:rsidP="00C1121F">
      <w:pPr>
        <w:overflowPunct/>
        <w:spacing w:after="80"/>
        <w:ind w:left="72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не соответствует федеральным или государственным требованиям лицензирования или сертификации для учреждений, больниц или программ, разрешенных в соответствии с главой 71A.12 RCW;</w:t>
      </w:r>
    </w:p>
    <w:p w14:paraId="2751170C" w14:textId="77777777" w:rsidR="00E41A0C" w:rsidRPr="006931A2" w:rsidRDefault="00FD7AD6" w:rsidP="00C1121F">
      <w:pPr>
        <w:overflowPunct/>
        <w:spacing w:before="80"/>
        <w:ind w:left="720" w:hanging="360"/>
        <w:textAlignment w:val="auto"/>
        <w:rPr>
          <w:rFonts w:ascii="Arial" w:eastAsiaTheme="minorHAnsi" w:hAnsi="Arial" w:cs="Arial"/>
          <w:spacing w:val="-8"/>
          <w:sz w:val="22"/>
          <w:szCs w:val="22"/>
        </w:rPr>
      </w:pPr>
      <w:r w:rsidRPr="006931A2">
        <w:rPr>
          <w:rFonts w:ascii="Arial" w:eastAsiaTheme="minorHAnsi" w:hAnsi="Arial" w:cs="Arial"/>
          <w:sz w:val="22"/>
          <w:szCs w:val="22"/>
        </w:rPr>
        <w:lastRenderedPageBreak/>
        <w:t>(ii)</w:t>
      </w:r>
      <w:r w:rsidRPr="006931A2">
        <w:rPr>
          <w:rFonts w:ascii="Arial" w:eastAsiaTheme="minorHAnsi" w:hAnsi="Arial" w:cs="Arial"/>
          <w:sz w:val="22"/>
          <w:szCs w:val="22"/>
        </w:rPr>
        <w:tab/>
        <w:t>is not medically authorized; or</w:t>
      </w:r>
    </w:p>
    <w:p w14:paraId="6F7F31A5" w14:textId="3EBDDD15" w:rsidR="00FD7AD6" w:rsidRPr="006931A2" w:rsidRDefault="00E41A0C" w:rsidP="00C1121F">
      <w:pPr>
        <w:overflowPunct/>
        <w:spacing w:after="80"/>
        <w:ind w:left="72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не разрешено с медицинской точки зрения; или</w:t>
      </w:r>
    </w:p>
    <w:p w14:paraId="64413BF3" w14:textId="77777777" w:rsidR="00E41A0C" w:rsidRPr="006931A2" w:rsidRDefault="00FD7AD6" w:rsidP="00C1121F">
      <w:pPr>
        <w:overflowPunct/>
        <w:spacing w:before="80"/>
        <w:ind w:left="72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(iii)</w:t>
      </w:r>
      <w:r w:rsidRPr="006931A2">
        <w:rPr>
          <w:rFonts w:ascii="Arial" w:eastAsiaTheme="minorHAnsi" w:hAnsi="Arial" w:cs="Arial"/>
          <w:sz w:val="22"/>
          <w:szCs w:val="22"/>
        </w:rPr>
        <w:tab/>
        <w:t>otherwise constitutes abuse under this section.</w:t>
      </w:r>
    </w:p>
    <w:p w14:paraId="7DA07ED3" w14:textId="14D74EFD" w:rsidR="00FD7AD6" w:rsidRPr="006931A2" w:rsidRDefault="00E41A0C" w:rsidP="00C1121F">
      <w:pPr>
        <w:overflowPunct/>
        <w:spacing w:after="80"/>
        <w:ind w:left="72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иным образом представляет собой жестокое обращение в соответствии с данным разделом.</w:t>
      </w:r>
    </w:p>
    <w:p w14:paraId="61316894"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(b)</w:t>
      </w:r>
      <w:r w:rsidRPr="006931A2">
        <w:rPr>
          <w:rFonts w:ascii="Arial" w:eastAsiaTheme="minorHAnsi" w:hAnsi="Arial" w:cs="Arial"/>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12E5679" w14:textId="68D6A795" w:rsidR="00FD7AD6" w:rsidRPr="006931A2" w:rsidRDefault="00E41A0C" w:rsidP="00C1121F">
      <w:pPr>
        <w:overflowPunct/>
        <w:spacing w:after="80"/>
        <w:ind w:left="360" w:hanging="360"/>
        <w:textAlignment w:val="auto"/>
        <w:rPr>
          <w:rFonts w:ascii="Arial" w:eastAsiaTheme="minorHAnsi" w:hAnsi="Arial" w:cs="Arial"/>
          <w:i/>
          <w:iCs/>
          <w:spacing w:val="-8"/>
          <w:sz w:val="22"/>
          <w:szCs w:val="22"/>
          <w:lang w:val="ru"/>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«Психологическое насилие» означает намеренное, умышленное вербальное или невербальное действие, которое угрожает, унижает, преследует, принуждает, запугивает, изолирует, необоснованно ограничивает или наказывает беззащитного взрослого. «Психологическое насилие» может включать высмеивание, крики, ругань, отказ или подтасовку предписанных лекарств или их дозировки.</w:t>
      </w:r>
    </w:p>
    <w:p w14:paraId="655435B3"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(c)</w:t>
      </w:r>
      <w:r w:rsidRPr="006931A2">
        <w:rPr>
          <w:rFonts w:ascii="Arial" w:eastAsiaTheme="minorHAnsi" w:hAnsi="Arial" w:cs="Arial"/>
          <w:sz w:val="22"/>
          <w:szCs w:val="22"/>
        </w:rPr>
        <w:tab/>
        <w:t xml:space="preserve">"Personal exploitation" means an act of forcing, compelling, or exerting undue influence over a vulnerable adult causing the vulnerable adult to act in a way that is inconsistent with relevant past </w:t>
      </w:r>
      <w:proofErr w:type="gramStart"/>
      <w:r w:rsidRPr="006931A2">
        <w:rPr>
          <w:rFonts w:ascii="Arial" w:eastAsiaTheme="minorHAnsi" w:hAnsi="Arial" w:cs="Arial"/>
          <w:sz w:val="22"/>
          <w:szCs w:val="22"/>
        </w:rPr>
        <w:t>behavior, or</w:t>
      </w:r>
      <w:proofErr w:type="gramEnd"/>
      <w:r w:rsidRPr="006931A2">
        <w:rPr>
          <w:rFonts w:ascii="Arial" w:eastAsiaTheme="minorHAnsi" w:hAnsi="Arial" w:cs="Arial"/>
          <w:sz w:val="22"/>
          <w:szCs w:val="22"/>
        </w:rPr>
        <w:t xml:space="preserve"> causing the vulnerable adult to perform services for the benefit of another.</w:t>
      </w:r>
    </w:p>
    <w:p w14:paraId="39B81023" w14:textId="548ACA48"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«Эксплуатация в личных целях» означает принуждение либо злоупотребление влиянием на уязвимого взрослого человека, приводящее к действиям последнего, которые не согласуются с его обычным поведением, либо к выполнению уязвимым взрослым человеком услуг в интересах другого лица.</w:t>
      </w:r>
    </w:p>
    <w:p w14:paraId="72DFD829"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(d)</w:t>
      </w:r>
      <w:r w:rsidRPr="006931A2">
        <w:rPr>
          <w:rFonts w:ascii="Arial" w:eastAsiaTheme="minorHAnsi" w:hAnsi="Arial" w:cs="Arial"/>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654FE0AF" w14:textId="1002E502" w:rsidR="00FD7AD6" w:rsidRPr="006931A2" w:rsidRDefault="00E41A0C" w:rsidP="00C1121F">
      <w:pPr>
        <w:overflowPunct/>
        <w:spacing w:after="80"/>
        <w:ind w:left="360" w:hanging="360"/>
        <w:textAlignment w:val="auto"/>
        <w:rPr>
          <w:rFonts w:ascii="Arial" w:eastAsiaTheme="minorHAnsi" w:hAnsi="Arial" w:cs="Arial"/>
          <w:i/>
          <w:iCs/>
          <w:spacing w:val="-8"/>
          <w:sz w:val="22"/>
          <w:szCs w:val="22"/>
          <w:lang w:val="ru"/>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«Физическое насилие» означает умышленное, преднамеренное или допущенное по безответственности нанесение телесных повреждений или физическое жестокое обращение. «Физическое насилие» включает, но не ограничивается, нанесением ударов предметом или без них, пощечины, щипки, душение путем перекрытия носа и рта, душение за горло, пинки, толчки или тычки.</w:t>
      </w:r>
    </w:p>
    <w:p w14:paraId="73C15733"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(e)</w:t>
      </w:r>
      <w:r w:rsidRPr="006931A2">
        <w:rPr>
          <w:rFonts w:ascii="Arial" w:eastAsiaTheme="minorHAnsi" w:hAnsi="Arial" w:cs="Arial"/>
          <w:sz w:val="22"/>
          <w:szCs w:val="22"/>
        </w:rPr>
        <w:tab/>
        <w:t xml:space="preserve">"Sexual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t>
      </w:r>
      <w:proofErr w:type="gramStart"/>
      <w:r w:rsidRPr="006931A2">
        <w:rPr>
          <w:rFonts w:ascii="Arial" w:eastAsiaTheme="minorHAnsi" w:hAnsi="Arial" w:cs="Arial"/>
          <w:sz w:val="22"/>
          <w:szCs w:val="22"/>
        </w:rPr>
        <w:t>whether or not</w:t>
      </w:r>
      <w:proofErr w:type="gramEnd"/>
      <w:r w:rsidRPr="006931A2">
        <w:rPr>
          <w:rFonts w:ascii="Arial" w:eastAsiaTheme="minorHAnsi" w:hAnsi="Arial" w:cs="Arial"/>
          <w:sz w:val="22"/>
          <w:szCs w:val="22"/>
        </w:rPr>
        <w:t xml:space="preserve"> the sexual conduct is consensual.</w:t>
      </w:r>
    </w:p>
    <w:p w14:paraId="446B8ED6" w14:textId="33BD7B19" w:rsidR="00FD7AD6" w:rsidRPr="006931A2" w:rsidRDefault="00E41A0C" w:rsidP="00C1121F">
      <w:pPr>
        <w:overflowPunct/>
        <w:spacing w:after="80"/>
        <w:ind w:left="360" w:hanging="360"/>
        <w:textAlignment w:val="auto"/>
        <w:rPr>
          <w:rFonts w:ascii="Arial" w:eastAsiaTheme="minorHAnsi" w:hAnsi="Arial" w:cs="Arial"/>
          <w:i/>
          <w:iCs/>
          <w:spacing w:val="-8"/>
          <w:sz w:val="22"/>
          <w:szCs w:val="22"/>
          <w:lang w:val="ru"/>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 xml:space="preserve">«Сексуальное насилие» означает любую форму сексуального поведения без согласия, включая, помимо прочего, нежелательные или неуместные прикосновения, изнасилование, растление, непристойные развратные действия, сексуальное принуждение, фотографирование или запись откровенно сексуального характера, вуайеризм, непристойное обнажение и </w:t>
      </w:r>
      <w:r w:rsidRPr="006931A2">
        <w:rPr>
          <w:rFonts w:ascii="Arial" w:eastAsiaTheme="minorHAnsi" w:hAnsi="Arial" w:cs="Arial"/>
          <w:i/>
          <w:iCs/>
          <w:sz w:val="22"/>
          <w:szCs w:val="22"/>
          <w:lang w:val="ru"/>
        </w:rPr>
        <w:lastRenderedPageBreak/>
        <w:t>сексуальное домогательство. В понятие сексуального насилия также входит любой случай полового поведения между сотрудником учреждения или программы, функционирующими в соответствии с положениями главы 71A.12 RCW, при условии, что данный сотрудник не является клиентом программы и не проживает в данном учреждении, и уязвимым взрослым лицом, проживающим в данном учреждении либо получающим услуги программы в соответствии с положениями главы 71A.12 RCW, независимо от того, осуществлялся ли сексуальный контакт по взаимному согласию или нет.</w:t>
      </w:r>
    </w:p>
    <w:p w14:paraId="01369D8A" w14:textId="77777777" w:rsidR="00E41A0C" w:rsidRPr="006931A2" w:rsidRDefault="00FD7AD6" w:rsidP="00C1121F">
      <w:pPr>
        <w:overflowPunct/>
        <w:spacing w:before="80"/>
        <w:textAlignment w:val="auto"/>
        <w:rPr>
          <w:rFonts w:ascii="Arial" w:eastAsiaTheme="minorHAnsi" w:hAnsi="Arial" w:cs="Arial"/>
          <w:spacing w:val="-8"/>
          <w:sz w:val="22"/>
          <w:szCs w:val="22"/>
        </w:rPr>
      </w:pPr>
      <w:r w:rsidRPr="006931A2">
        <w:rPr>
          <w:rFonts w:ascii="Arial" w:eastAsiaTheme="minorHAnsi" w:hAnsi="Arial" w:cs="Arial"/>
          <w:sz w:val="22"/>
          <w:szCs w:val="22"/>
        </w:rPr>
        <w:t>"</w:t>
      </w:r>
      <w:r w:rsidRPr="006931A2">
        <w:rPr>
          <w:rFonts w:ascii="Arial" w:eastAsiaTheme="minorHAnsi" w:hAnsi="Arial" w:cs="Arial"/>
          <w:b/>
          <w:bCs/>
          <w:sz w:val="22"/>
          <w:szCs w:val="22"/>
        </w:rPr>
        <w:t>Financial exploitation</w:t>
      </w:r>
      <w:r w:rsidRPr="006931A2">
        <w:rPr>
          <w:rFonts w:ascii="Arial" w:eastAsiaTheme="minorHAnsi" w:hAnsi="Arial" w:cs="Arial"/>
          <w:sz w:val="22"/>
          <w:szCs w:val="22"/>
        </w:rPr>
        <w:t xml:space="preserve">" means the illegal or improper use of, control over, or withholding of, the property, income, resources, or trust funds of the </w:t>
      </w:r>
      <w:r w:rsidRPr="006931A2">
        <w:rPr>
          <w:rFonts w:ascii="Arial" w:eastAsiaTheme="minorHAnsi" w:hAnsi="Arial" w:cs="Arial"/>
          <w:b/>
          <w:bCs/>
          <w:sz w:val="22"/>
          <w:szCs w:val="22"/>
        </w:rPr>
        <w:t>vulnerable adult</w:t>
      </w:r>
      <w:r w:rsidRPr="006931A2">
        <w:rPr>
          <w:rFonts w:ascii="Arial" w:eastAsiaTheme="minorHAnsi" w:hAnsi="Arial" w:cs="Arial"/>
          <w:sz w:val="22"/>
          <w:szCs w:val="22"/>
        </w:rPr>
        <w:t xml:space="preserve"> by any person or entity for any person's or entity's profit or advantage other than for the vulnerable adult's profit or advantage. "Financial exploitation" includes, but is not limited to:</w:t>
      </w:r>
    </w:p>
    <w:p w14:paraId="6D538BD8" w14:textId="512A4EBA" w:rsidR="00FD7AD6" w:rsidRPr="006931A2" w:rsidRDefault="00E41A0C" w:rsidP="00C1121F">
      <w:pPr>
        <w:overflowPunct/>
        <w:spacing w:after="80"/>
        <w:textAlignment w:val="auto"/>
        <w:rPr>
          <w:rFonts w:ascii="Arial" w:eastAsiaTheme="minorHAnsi" w:hAnsi="Arial" w:cs="Arial"/>
          <w:i/>
          <w:iCs/>
          <w:spacing w:val="-8"/>
          <w:sz w:val="22"/>
          <w:szCs w:val="22"/>
        </w:rPr>
      </w:pPr>
      <w:r w:rsidRPr="006931A2">
        <w:rPr>
          <w:rFonts w:ascii="Arial" w:eastAsiaTheme="minorHAnsi" w:hAnsi="Arial" w:cs="Arial"/>
          <w:b/>
          <w:bCs/>
          <w:i/>
          <w:iCs/>
          <w:sz w:val="22"/>
          <w:szCs w:val="22"/>
          <w:lang w:val="ru"/>
        </w:rPr>
        <w:t>«Финансовая эксплуатация»</w:t>
      </w:r>
      <w:r w:rsidRPr="006931A2">
        <w:rPr>
          <w:rFonts w:ascii="Arial" w:eastAsiaTheme="minorHAnsi" w:hAnsi="Arial" w:cs="Arial"/>
          <w:i/>
          <w:iCs/>
          <w:sz w:val="22"/>
          <w:szCs w:val="22"/>
          <w:lang w:val="ru"/>
        </w:rPr>
        <w:t xml:space="preserve"> означает незаконное или неправомерное использование, контролирование либо отказ в предоставлении любого имущества, дохода, ресурсов или доверительных средств беззащитного взрослого человека со стороны любого лица в интересах или на благо любого лица или организации, отличных от интересов и благополучия уязвимого взрослого человека. В понятие «Финансовая эксплуатация» входят, в частности:</w:t>
      </w:r>
    </w:p>
    <w:p w14:paraId="1E446AF0"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(a)</w:t>
      </w:r>
      <w:r w:rsidRPr="006931A2">
        <w:rPr>
          <w:rFonts w:ascii="Arial" w:eastAsiaTheme="minorHAnsi" w:hAnsi="Arial" w:cs="Arial"/>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w:t>
      </w:r>
      <w:proofErr w:type="gramStart"/>
      <w:r w:rsidRPr="006931A2">
        <w:rPr>
          <w:rFonts w:ascii="Arial" w:eastAsiaTheme="minorHAnsi" w:hAnsi="Arial" w:cs="Arial"/>
          <w:sz w:val="22"/>
          <w:szCs w:val="22"/>
        </w:rPr>
        <w:t>adult;</w:t>
      </w:r>
      <w:proofErr w:type="gramEnd"/>
    </w:p>
    <w:p w14:paraId="3928D115" w14:textId="17554DB2"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использование обмана, запугивания или злоупотребления влиянием на уязвимого взрослого человека со стороны лица, пользующегося его доверием, для получения или использования имущества, дохода, ресурсов, государственных пособий, пособий по медицинскому страхованию или доверительных средств уязвимого взрослого человека в интересах любого лица или организации, отличных от уязвимого взрослого человека;</w:t>
      </w:r>
    </w:p>
    <w:p w14:paraId="5CCAA1A3"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(b)</w:t>
      </w:r>
      <w:r w:rsidRPr="006931A2">
        <w:rPr>
          <w:rFonts w:ascii="Arial" w:eastAsiaTheme="minorHAnsi" w:hAnsi="Arial" w:cs="Arial"/>
          <w:sz w:val="22"/>
          <w:szCs w:val="22"/>
        </w:rPr>
        <w:tab/>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6DE9F6F5" w14:textId="24B1B0BE"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нарушение своих обязанностей в качестве доверенного лица, включая, в частности, злоупотребление правом на ведение дел, управление имуществом либо правом опекунства или попечительства, приводящее к неправомерному присвоению, продаже либо передаче имущества, дохода, ресурсов или доверительных средств уязвимого взрослого человека в интересах любого лица или организации, отличных от уязвимого взрослого человека; или</w:t>
      </w:r>
    </w:p>
    <w:p w14:paraId="64862D64" w14:textId="77777777" w:rsidR="00E41A0C" w:rsidRPr="006931A2" w:rsidRDefault="00FD7AD6" w:rsidP="00C1121F">
      <w:pPr>
        <w:pStyle w:val="BodyTextIndent2"/>
        <w:spacing w:after="0"/>
        <w:rPr>
          <w:rFonts w:ascii="Arial" w:hAnsi="Arial"/>
          <w:spacing w:val="-8"/>
        </w:rPr>
      </w:pPr>
      <w:r w:rsidRPr="006931A2">
        <w:rPr>
          <w:rFonts w:ascii="Arial" w:hAnsi="Arial"/>
        </w:rPr>
        <w:t>(c)</w:t>
      </w:r>
      <w:r w:rsidRPr="006931A2">
        <w:rPr>
          <w:rFonts w:ascii="Arial" w:hAnsi="Arial"/>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43B3F729" w14:textId="7263B353" w:rsidR="00FD7AD6" w:rsidRPr="006931A2" w:rsidRDefault="00E41A0C" w:rsidP="00C1121F">
      <w:pPr>
        <w:pStyle w:val="BodyTextIndent2"/>
        <w:spacing w:before="0"/>
        <w:rPr>
          <w:rFonts w:ascii="Arial" w:hAnsi="Arial"/>
          <w:i/>
          <w:iCs/>
          <w:spacing w:val="-8"/>
        </w:rPr>
      </w:pPr>
      <w:r w:rsidRPr="006931A2">
        <w:rPr>
          <w:rFonts w:ascii="Arial" w:hAnsi="Arial"/>
          <w:i/>
          <w:iCs/>
        </w:rPr>
        <w:tab/>
      </w:r>
      <w:r w:rsidRPr="006931A2">
        <w:rPr>
          <w:rFonts w:ascii="Arial" w:hAnsi="Arial"/>
          <w:i/>
          <w:iCs/>
          <w:lang w:val="ru"/>
        </w:rPr>
        <w:t xml:space="preserve">незаконное получение или использование имущества, дохода, ресурсов или доверительных средств уязвимого взрослого </w:t>
      </w:r>
      <w:r w:rsidRPr="006931A2">
        <w:rPr>
          <w:rFonts w:ascii="Arial" w:hAnsi="Arial"/>
          <w:i/>
          <w:iCs/>
          <w:lang w:val="ru"/>
        </w:rPr>
        <w:lastRenderedPageBreak/>
        <w:t>человека лицом или организацией, которые знают или определенно должны знать о том, что беззащитный взрослый человек неспособен дать осознанное согласие на передачу или использование имущества, дохода, ресурсов или доверительных средств беззащитного лица.</w:t>
      </w:r>
    </w:p>
    <w:p w14:paraId="75FB6716" w14:textId="77777777" w:rsidR="00E41A0C" w:rsidRPr="006931A2" w:rsidRDefault="00FD7AD6" w:rsidP="00C1121F">
      <w:pPr>
        <w:overflowPunct/>
        <w:spacing w:before="80"/>
        <w:textAlignment w:val="auto"/>
        <w:rPr>
          <w:rFonts w:ascii="Arial" w:eastAsiaTheme="minorHAnsi" w:hAnsi="Arial" w:cs="Arial"/>
          <w:spacing w:val="-8"/>
          <w:sz w:val="22"/>
          <w:szCs w:val="22"/>
        </w:rPr>
      </w:pPr>
      <w:r w:rsidRPr="006931A2">
        <w:rPr>
          <w:rFonts w:ascii="Arial" w:eastAsiaTheme="minorHAnsi" w:hAnsi="Arial" w:cs="Arial"/>
          <w:sz w:val="22"/>
          <w:szCs w:val="22"/>
        </w:rPr>
        <w:t>"</w:t>
      </w:r>
      <w:r w:rsidRPr="006931A2">
        <w:rPr>
          <w:rFonts w:ascii="Arial" w:eastAsiaTheme="minorHAnsi" w:hAnsi="Arial" w:cs="Arial"/>
          <w:b/>
          <w:bCs/>
          <w:sz w:val="22"/>
          <w:szCs w:val="22"/>
        </w:rPr>
        <w:t>Neglect</w:t>
      </w:r>
      <w:r w:rsidRPr="006931A2">
        <w:rPr>
          <w:rFonts w:ascii="Arial" w:eastAsiaTheme="minorHAnsi" w:hAnsi="Arial" w:cs="Arial"/>
          <w:sz w:val="22"/>
          <w:szCs w:val="22"/>
        </w:rPr>
        <w:t>" means:</w:t>
      </w:r>
    </w:p>
    <w:p w14:paraId="6A1DB7EF" w14:textId="6DB49927" w:rsidR="00FD7AD6" w:rsidRPr="006931A2" w:rsidRDefault="00E41A0C" w:rsidP="00C1121F">
      <w:pPr>
        <w:overflowPunct/>
        <w:spacing w:after="80"/>
        <w:textAlignment w:val="auto"/>
        <w:rPr>
          <w:rFonts w:ascii="Arial" w:eastAsiaTheme="minorHAnsi" w:hAnsi="Arial" w:cs="Arial"/>
          <w:i/>
          <w:iCs/>
          <w:spacing w:val="-8"/>
          <w:sz w:val="22"/>
          <w:szCs w:val="22"/>
        </w:rPr>
      </w:pPr>
      <w:r w:rsidRPr="006931A2">
        <w:rPr>
          <w:rFonts w:ascii="Arial" w:eastAsiaTheme="minorHAnsi" w:hAnsi="Arial" w:cs="Arial"/>
          <w:b/>
          <w:bCs/>
          <w:i/>
          <w:iCs/>
          <w:sz w:val="22"/>
          <w:szCs w:val="22"/>
          <w:lang w:val="ru"/>
        </w:rPr>
        <w:t>«Пренебрежение обязанностями»</w:t>
      </w:r>
      <w:r w:rsidRPr="006931A2">
        <w:rPr>
          <w:rFonts w:ascii="Arial" w:eastAsiaTheme="minorHAnsi" w:hAnsi="Arial" w:cs="Arial"/>
          <w:i/>
          <w:iCs/>
          <w:sz w:val="22"/>
          <w:szCs w:val="22"/>
          <w:lang w:val="ru"/>
        </w:rPr>
        <w:t xml:space="preserve"> означает:</w:t>
      </w:r>
    </w:p>
    <w:p w14:paraId="3A3F05EF"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(a)</w:t>
      </w:r>
      <w:r w:rsidRPr="006931A2">
        <w:rPr>
          <w:rFonts w:ascii="Arial" w:eastAsiaTheme="minorHAnsi" w:hAnsi="Arial" w:cs="Arial"/>
          <w:sz w:val="22"/>
          <w:szCs w:val="22"/>
        </w:rPr>
        <w:tab/>
        <w:t>A pattern of conduct or inaction by a person or entity with a duty of care that fails to provide the goods and services that maintain the physical or mental health of a</w:t>
      </w:r>
      <w:r w:rsidRPr="006931A2">
        <w:rPr>
          <w:rFonts w:ascii="Arial" w:eastAsiaTheme="minorHAnsi" w:hAnsi="Arial" w:cs="Arial"/>
          <w:b/>
          <w:bCs/>
          <w:sz w:val="22"/>
          <w:szCs w:val="22"/>
        </w:rPr>
        <w:t xml:space="preserve"> </w:t>
      </w:r>
      <w:r w:rsidRPr="006931A2">
        <w:rPr>
          <w:rFonts w:ascii="Arial" w:eastAsiaTheme="minorHAnsi" w:hAnsi="Arial" w:cs="Arial"/>
          <w:sz w:val="22"/>
          <w:szCs w:val="22"/>
        </w:rPr>
        <w:t>vulnerable adult, or that fails to avoid or prevent physical or mental harm or pain to a vulnerable adult; or</w:t>
      </w:r>
    </w:p>
    <w:p w14:paraId="11263613" w14:textId="2FF2C223" w:rsidR="00FD7AD6" w:rsidRPr="006931A2" w:rsidRDefault="00E41A0C" w:rsidP="00C1121F">
      <w:pPr>
        <w:overflowPunct/>
        <w:spacing w:after="80"/>
        <w:ind w:left="360" w:hanging="360"/>
        <w:textAlignment w:val="auto"/>
        <w:rPr>
          <w:rFonts w:ascii="Arial" w:eastAsiaTheme="minorHAnsi"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систематическое поведение, выражающееся в действии или бездействии лица или организации, обязанных заботиться об уязвимом взрослом человеке, и приводящее к непредоставлению последнему товаров и услуг, которые требуются для поддержания его физического или психического здоровья, либо к несовершению действий, могущих предотвратить нанесение беззащитному взрослому человеку физического или психического ущерба либо причинение ему боли или страдания; или</w:t>
      </w:r>
    </w:p>
    <w:p w14:paraId="74389E45" w14:textId="77777777" w:rsidR="00E41A0C" w:rsidRPr="006931A2" w:rsidRDefault="00FD7AD6" w:rsidP="00C1121F">
      <w:pPr>
        <w:overflowPunct/>
        <w:spacing w:before="80"/>
        <w:ind w:left="360" w:hanging="360"/>
        <w:textAlignment w:val="auto"/>
        <w:rPr>
          <w:rFonts w:ascii="Arial" w:eastAsiaTheme="minorHAnsi" w:hAnsi="Arial" w:cs="Arial"/>
          <w:spacing w:val="-8"/>
          <w:sz w:val="22"/>
          <w:szCs w:val="22"/>
        </w:rPr>
      </w:pPr>
      <w:r w:rsidRPr="006931A2">
        <w:rPr>
          <w:rFonts w:ascii="Arial" w:eastAsiaTheme="minorHAnsi" w:hAnsi="Arial" w:cs="Arial"/>
          <w:sz w:val="22"/>
          <w:szCs w:val="22"/>
        </w:rPr>
        <w:t>(b)</w:t>
      </w:r>
      <w:r w:rsidRPr="006931A2">
        <w:rPr>
          <w:rFonts w:ascii="Arial" w:eastAsiaTheme="minorHAnsi" w:hAnsi="Arial" w:cs="Arial"/>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187983E8" w14:textId="484D7516" w:rsidR="00FD7AD6" w:rsidRPr="006931A2" w:rsidRDefault="00E41A0C" w:rsidP="00C1121F">
      <w:pPr>
        <w:overflowPunct/>
        <w:spacing w:after="80"/>
        <w:ind w:left="360" w:hanging="360"/>
        <w:textAlignment w:val="auto"/>
        <w:rPr>
          <w:rFonts w:ascii="Arial" w:hAnsi="Arial" w:cs="Arial"/>
          <w:i/>
          <w:iCs/>
          <w:spacing w:val="-8"/>
          <w:sz w:val="22"/>
          <w:szCs w:val="22"/>
        </w:rPr>
      </w:pPr>
      <w:r w:rsidRPr="006931A2">
        <w:rPr>
          <w:rFonts w:ascii="Arial" w:eastAsiaTheme="minorHAnsi" w:hAnsi="Arial" w:cs="Arial"/>
          <w:i/>
          <w:iCs/>
          <w:sz w:val="22"/>
          <w:szCs w:val="22"/>
        </w:rPr>
        <w:tab/>
      </w:r>
      <w:r w:rsidRPr="006931A2">
        <w:rPr>
          <w:rFonts w:ascii="Arial" w:eastAsiaTheme="minorHAnsi" w:hAnsi="Arial" w:cs="Arial"/>
          <w:i/>
          <w:iCs/>
          <w:sz w:val="22"/>
          <w:szCs w:val="22"/>
          <w:lang w:val="ru"/>
        </w:rPr>
        <w:t xml:space="preserve">действие или бездействие лица или организации, обязанных заботиться беззащитном взрослом человеке, демонстрирующее существенное игнорирование последствий, масштаб которых представляет </w:t>
      </w:r>
      <w:r w:rsidRPr="006931A2">
        <w:rPr>
          <w:rFonts w:ascii="Arial" w:eastAsiaTheme="minorHAnsi" w:hAnsi="Arial" w:cs="Arial"/>
          <w:i/>
          <w:iCs/>
          <w:sz w:val="22"/>
          <w:szCs w:val="22"/>
          <w:lang w:val="ru"/>
        </w:rPr>
        <w:t>прямую и непосредственную опасность для здоровья, благополучия или безопасности беззащитного взрослого человека, включая, помимо прочего, виды поведения, запрещенные положениями раздела RCW 9A.42.100.</w:t>
      </w:r>
    </w:p>
    <w:p w14:paraId="61063ECD" w14:textId="31B4ECB3" w:rsidR="008A2C61" w:rsidRPr="006931A2" w:rsidRDefault="008A2C61" w:rsidP="00C1121F">
      <w:pPr>
        <w:overflowPunct/>
        <w:autoSpaceDE/>
        <w:autoSpaceDN/>
        <w:adjustRightInd/>
        <w:spacing w:line="259" w:lineRule="auto"/>
        <w:textAlignment w:val="auto"/>
        <w:rPr>
          <w:rFonts w:ascii="Arial" w:hAnsi="Arial" w:cs="Arial"/>
          <w:sz w:val="22"/>
          <w:szCs w:val="22"/>
        </w:rPr>
      </w:pPr>
    </w:p>
    <w:p w14:paraId="3D2404CF" w14:textId="77777777" w:rsidR="00FD7AD6" w:rsidRPr="006931A2" w:rsidRDefault="00FD7AD6" w:rsidP="00C1121F">
      <w:pPr>
        <w:overflowPunct/>
        <w:autoSpaceDE/>
        <w:autoSpaceDN/>
        <w:adjustRightInd/>
        <w:spacing w:line="259" w:lineRule="auto"/>
        <w:textAlignment w:val="auto"/>
        <w:rPr>
          <w:rFonts w:ascii="Arial" w:hAnsi="Arial" w:cs="Arial"/>
          <w:sz w:val="22"/>
          <w:szCs w:val="22"/>
        </w:rPr>
        <w:sectPr w:rsidR="00FD7AD6" w:rsidRPr="006931A2" w:rsidSect="00A26325">
          <w:footerReference w:type="default" r:id="rId13"/>
          <w:type w:val="continuous"/>
          <w:pgSz w:w="12240" w:h="15840"/>
          <w:pgMar w:top="1440" w:right="1440" w:bottom="1440" w:left="1440" w:header="720" w:footer="720" w:gutter="0"/>
          <w:pgNumType w:start="1"/>
          <w:cols w:num="2" w:space="720"/>
          <w:docGrid w:linePitch="360"/>
        </w:sectPr>
      </w:pPr>
    </w:p>
    <w:p w14:paraId="30721298" w14:textId="77777777" w:rsidR="00E0325A" w:rsidRPr="006931A2" w:rsidRDefault="00780E60" w:rsidP="00C1121F">
      <w:pPr>
        <w:pStyle w:val="POAttachmentHeading"/>
        <w:spacing w:after="0"/>
        <w:rPr>
          <w:rFonts w:ascii="Arial" w:hAnsi="Arial"/>
        </w:rPr>
      </w:pPr>
      <w:r w:rsidRPr="006931A2">
        <w:rPr>
          <w:rFonts w:ascii="Arial" w:hAnsi="Arial"/>
          <w:bCs/>
        </w:rPr>
        <w:lastRenderedPageBreak/>
        <w:t>Attachment C</w:t>
      </w:r>
      <w:r w:rsidRPr="006931A2">
        <w:rPr>
          <w:rFonts w:ascii="Arial" w:hAnsi="Arial"/>
          <w:b w:val="0"/>
        </w:rPr>
        <w:t>:</w:t>
      </w:r>
      <w:r w:rsidRPr="006931A2">
        <w:rPr>
          <w:rFonts w:ascii="Arial" w:hAnsi="Arial"/>
          <w:bCs/>
        </w:rPr>
        <w:t xml:space="preserve"> Child Custody</w:t>
      </w:r>
    </w:p>
    <w:p w14:paraId="631E2B28" w14:textId="6D3F7D3B" w:rsidR="00E640F5" w:rsidRPr="006931A2" w:rsidRDefault="00E0325A" w:rsidP="00C1121F">
      <w:pPr>
        <w:pStyle w:val="POAttachmentHeading"/>
        <w:spacing w:before="0"/>
        <w:rPr>
          <w:rFonts w:ascii="Arial" w:hAnsi="Arial"/>
          <w:i/>
          <w:iCs/>
        </w:rPr>
      </w:pPr>
      <w:r w:rsidRPr="006931A2">
        <w:rPr>
          <w:rFonts w:ascii="Arial" w:hAnsi="Arial"/>
          <w:bCs/>
          <w:i/>
          <w:iCs/>
          <w:lang w:val="ru"/>
        </w:rPr>
        <w:t>Приложение C</w:t>
      </w:r>
      <w:r w:rsidRPr="006931A2">
        <w:rPr>
          <w:rFonts w:ascii="Arial" w:hAnsi="Arial"/>
          <w:b w:val="0"/>
          <w:i/>
          <w:iCs/>
          <w:lang w:val="ru"/>
        </w:rPr>
        <w:t>:</w:t>
      </w:r>
      <w:r w:rsidRPr="006931A2">
        <w:rPr>
          <w:rFonts w:ascii="Arial" w:hAnsi="Arial"/>
          <w:bCs/>
          <w:i/>
          <w:iCs/>
          <w:lang w:val="ru"/>
        </w:rPr>
        <w:t xml:space="preserve"> опека над детьми</w:t>
      </w:r>
    </w:p>
    <w:p w14:paraId="00E6D2DB" w14:textId="77777777" w:rsidR="00E0325A" w:rsidRPr="006931A2" w:rsidRDefault="00E913F6" w:rsidP="00C1121F">
      <w:pPr>
        <w:pStyle w:val="POnoindent"/>
        <w:spacing w:after="0"/>
        <w:rPr>
          <w:color w:val="000000" w:themeColor="text1"/>
          <w:spacing w:val="-2"/>
        </w:rPr>
      </w:pPr>
      <w:r w:rsidRPr="006931A2">
        <w:rPr>
          <w:b/>
          <w:bCs/>
          <w:color w:val="000000" w:themeColor="text1"/>
        </w:rPr>
        <w:t>Only complete</w:t>
      </w:r>
      <w:r w:rsidRPr="006931A2">
        <w:rPr>
          <w:color w:val="000000" w:themeColor="text1"/>
        </w:rPr>
        <w:t xml:space="preserve"> this attachment if </w:t>
      </w:r>
      <w:r w:rsidRPr="006931A2">
        <w:t>you are asking to protect any of the restrained person’s children</w:t>
      </w:r>
      <w:r w:rsidRPr="006931A2">
        <w:rPr>
          <w:color w:val="000000" w:themeColor="text1"/>
        </w:rPr>
        <w:t xml:space="preserve">. </w:t>
      </w:r>
      <w:r w:rsidRPr="006931A2">
        <w:rPr>
          <w:b/>
          <w:bCs/>
          <w:color w:val="000000" w:themeColor="text1"/>
        </w:rPr>
        <w:t>If not</w:t>
      </w:r>
      <w:r w:rsidRPr="006931A2">
        <w:rPr>
          <w:color w:val="000000" w:themeColor="text1"/>
        </w:rPr>
        <w:t>, skip or remove this attachment.</w:t>
      </w:r>
    </w:p>
    <w:p w14:paraId="02E5F64E" w14:textId="0917CA65" w:rsidR="0080316F" w:rsidRPr="006931A2" w:rsidRDefault="00E0325A" w:rsidP="00C1121F">
      <w:pPr>
        <w:pStyle w:val="POnoindent"/>
        <w:spacing w:before="0"/>
        <w:rPr>
          <w:rFonts w:ascii="Arial Black" w:eastAsia="MS Mincho" w:hAnsi="Arial Black"/>
          <w:bCs/>
          <w:i/>
          <w:iCs/>
        </w:rPr>
      </w:pPr>
      <w:r w:rsidRPr="006931A2">
        <w:rPr>
          <w:b/>
          <w:bCs/>
          <w:i/>
          <w:iCs/>
          <w:color w:val="000000" w:themeColor="text1"/>
          <w:lang w:val="ru"/>
        </w:rPr>
        <w:t>Заполняйте это приложение</w:t>
      </w:r>
      <w:r w:rsidRPr="006931A2">
        <w:rPr>
          <w:i/>
          <w:iCs/>
          <w:color w:val="000000" w:themeColor="text1"/>
          <w:lang w:val="ru"/>
        </w:rPr>
        <w:t xml:space="preserve"> только в том случае, если </w:t>
      </w:r>
      <w:r w:rsidRPr="006931A2">
        <w:rPr>
          <w:i/>
          <w:iCs/>
          <w:lang w:val="ru"/>
        </w:rPr>
        <w:t>вы просите защитить кого-либо из детей лица, на которое наложен запрет</w:t>
      </w:r>
      <w:r w:rsidRPr="006931A2">
        <w:rPr>
          <w:i/>
          <w:iCs/>
          <w:color w:val="000000" w:themeColor="text1"/>
          <w:lang w:val="ru"/>
        </w:rPr>
        <w:t xml:space="preserve">. </w:t>
      </w:r>
      <w:r w:rsidRPr="006931A2">
        <w:rPr>
          <w:b/>
          <w:bCs/>
          <w:i/>
          <w:iCs/>
          <w:color w:val="000000" w:themeColor="text1"/>
          <w:lang w:val="ru"/>
        </w:rPr>
        <w:t xml:space="preserve">Если нет, </w:t>
      </w:r>
      <w:r w:rsidRPr="006931A2">
        <w:rPr>
          <w:i/>
          <w:iCs/>
          <w:color w:val="000000" w:themeColor="text1"/>
          <w:lang w:val="ru"/>
        </w:rPr>
        <w:t>то пропустите или удалите это приложение.</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6931A2"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58DD8659" w14:textId="77777777" w:rsidR="00E0325A" w:rsidRPr="006931A2" w:rsidRDefault="0080316F" w:rsidP="00C1121F">
            <w:pPr>
              <w:spacing w:before="120"/>
              <w:rPr>
                <w:rFonts w:ascii="Arial" w:hAnsi="Arial" w:cs="Arial"/>
                <w:bCs/>
                <w:color w:val="000000" w:themeColor="text1"/>
                <w:sz w:val="22"/>
                <w:szCs w:val="22"/>
              </w:rPr>
            </w:pPr>
            <w:r w:rsidRPr="006931A2">
              <w:rPr>
                <w:rFonts w:ascii="Arial" w:hAnsi="Arial" w:cs="Arial"/>
                <w:b/>
                <w:bCs/>
                <w:color w:val="000000" w:themeColor="text1"/>
                <w:sz w:val="22"/>
                <w:szCs w:val="22"/>
              </w:rPr>
              <w:t xml:space="preserve">Does a Washington Court have authority over the children? </w:t>
            </w:r>
            <w:r w:rsidRPr="006931A2">
              <w:rPr>
                <w:rFonts w:ascii="Arial" w:hAnsi="Arial" w:cs="Arial"/>
                <w:color w:val="000000" w:themeColor="text1"/>
                <w:sz w:val="22"/>
                <w:szCs w:val="22"/>
              </w:rPr>
              <w:t>Before the court can protect a child, you must tell the court about the children's connection to Washington State.</w:t>
            </w:r>
            <w:r w:rsidRPr="006931A2">
              <w:rPr>
                <w:rFonts w:ascii="Arial" w:hAnsi="Arial" w:cs="Arial"/>
                <w:b/>
                <w:bCs/>
                <w:color w:val="000000" w:themeColor="text1"/>
                <w:sz w:val="22"/>
                <w:szCs w:val="22"/>
              </w:rPr>
              <w:t xml:space="preserve"> </w:t>
            </w:r>
            <w:r w:rsidRPr="006931A2">
              <w:rPr>
                <w:rFonts w:ascii="Arial" w:hAnsi="Arial" w:cs="Arial"/>
                <w:color w:val="000000" w:themeColor="text1"/>
                <w:sz w:val="22"/>
                <w:szCs w:val="22"/>
              </w:rPr>
              <w:t>See instructions for help.</w:t>
            </w:r>
          </w:p>
          <w:p w14:paraId="4B26B72C" w14:textId="45829B9B" w:rsidR="0080316F" w:rsidRPr="006931A2" w:rsidRDefault="00E0325A" w:rsidP="00C1121F">
            <w:pPr>
              <w:spacing w:after="120"/>
              <w:rPr>
                <w:rFonts w:ascii="Arial" w:hAnsi="Arial" w:cs="Arial"/>
                <w:i/>
                <w:iCs/>
                <w:color w:val="FFFFFF" w:themeColor="background1"/>
                <w:sz w:val="22"/>
                <w:szCs w:val="22"/>
              </w:rPr>
            </w:pPr>
            <w:r w:rsidRPr="006931A2">
              <w:rPr>
                <w:rFonts w:ascii="Arial" w:hAnsi="Arial" w:cs="Arial"/>
                <w:b/>
                <w:bCs/>
                <w:i/>
                <w:iCs/>
                <w:color w:val="000000" w:themeColor="text1"/>
                <w:sz w:val="22"/>
                <w:szCs w:val="22"/>
                <w:lang w:val="ru"/>
              </w:rPr>
              <w:t xml:space="preserve">Имеет ли суд Вашингтона полномочия в отношении детей? </w:t>
            </w:r>
            <w:r w:rsidRPr="006931A2">
              <w:rPr>
                <w:rFonts w:ascii="Arial" w:hAnsi="Arial" w:cs="Arial"/>
                <w:i/>
                <w:iCs/>
                <w:color w:val="000000" w:themeColor="text1"/>
                <w:sz w:val="22"/>
                <w:szCs w:val="22"/>
                <w:lang w:val="ru"/>
              </w:rPr>
              <w:t>Прежде чем суд сможет защитить ребенка, вы должны сообщить ему о связи детей со штатом Вашингтон.</w:t>
            </w:r>
            <w:r w:rsidRPr="006931A2">
              <w:rPr>
                <w:rFonts w:ascii="Arial" w:hAnsi="Arial" w:cs="Arial"/>
                <w:b/>
                <w:bCs/>
                <w:i/>
                <w:iCs/>
                <w:color w:val="000000" w:themeColor="text1"/>
                <w:sz w:val="22"/>
                <w:szCs w:val="22"/>
                <w:lang w:val="ru"/>
              </w:rPr>
              <w:t xml:space="preserve"> </w:t>
            </w:r>
            <w:r w:rsidRPr="006931A2">
              <w:rPr>
                <w:rFonts w:ascii="Arial" w:hAnsi="Arial" w:cs="Arial"/>
                <w:i/>
                <w:iCs/>
                <w:color w:val="000000" w:themeColor="text1"/>
                <w:sz w:val="22"/>
                <w:szCs w:val="22"/>
                <w:lang w:val="ru"/>
              </w:rPr>
              <w:t>См. инструкции.</w:t>
            </w:r>
          </w:p>
        </w:tc>
      </w:tr>
    </w:tbl>
    <w:p w14:paraId="45E996C0" w14:textId="77777777" w:rsidR="00E0325A" w:rsidRPr="006931A2" w:rsidRDefault="0080316F" w:rsidP="00C1121F">
      <w:pPr>
        <w:keepNext/>
        <w:overflowPunct/>
        <w:autoSpaceDE/>
        <w:autoSpaceDN/>
        <w:adjustRightInd/>
        <w:spacing w:before="120"/>
        <w:ind w:left="720" w:hanging="720"/>
        <w:textAlignment w:val="auto"/>
        <w:outlineLvl w:val="1"/>
        <w:rPr>
          <w:rFonts w:ascii="Arial" w:eastAsia="MS Mincho" w:hAnsi="Arial" w:cs="Arial"/>
          <w:b/>
          <w:sz w:val="22"/>
          <w:szCs w:val="22"/>
        </w:rPr>
      </w:pPr>
      <w:r w:rsidRPr="006931A2">
        <w:rPr>
          <w:rFonts w:ascii="Arial" w:eastAsia="MS Mincho" w:hAnsi="Arial" w:cs="Arial"/>
          <w:b/>
          <w:bCs/>
          <w:sz w:val="22"/>
          <w:szCs w:val="22"/>
        </w:rPr>
        <w:t>1.</w:t>
      </w:r>
      <w:r w:rsidRPr="006931A2">
        <w:rPr>
          <w:rFonts w:ascii="Arial" w:eastAsia="MS Mincho" w:hAnsi="Arial" w:cs="Arial"/>
          <w:b/>
          <w:bCs/>
          <w:sz w:val="22"/>
          <w:szCs w:val="22"/>
        </w:rPr>
        <w:tab/>
        <w:t>Children’s Home/s</w:t>
      </w:r>
    </w:p>
    <w:p w14:paraId="737AA3B6" w14:textId="65C93432" w:rsidR="0080316F" w:rsidRPr="006931A2" w:rsidRDefault="00867A91" w:rsidP="00C1121F">
      <w:pPr>
        <w:keepNext/>
        <w:overflowPunct/>
        <w:autoSpaceDE/>
        <w:autoSpaceDN/>
        <w:adjustRightInd/>
        <w:ind w:left="720" w:hanging="720"/>
        <w:textAlignment w:val="auto"/>
        <w:outlineLvl w:val="1"/>
        <w:rPr>
          <w:rFonts w:ascii="Arial" w:eastAsia="MS Mincho" w:hAnsi="Arial" w:cs="Arial"/>
          <w:b/>
          <w:i/>
          <w:iCs/>
          <w:sz w:val="22"/>
          <w:szCs w:val="22"/>
        </w:rPr>
      </w:pPr>
      <w:r w:rsidRPr="006931A2">
        <w:rPr>
          <w:rFonts w:ascii="Arial" w:eastAsia="MS Mincho" w:hAnsi="Arial" w:cs="Arial"/>
          <w:b/>
          <w:bCs/>
          <w:i/>
          <w:iCs/>
          <w:sz w:val="22"/>
          <w:szCs w:val="22"/>
        </w:rPr>
        <w:tab/>
      </w:r>
      <w:r w:rsidRPr="006931A2">
        <w:rPr>
          <w:rFonts w:ascii="Arial" w:eastAsia="MS Mincho" w:hAnsi="Arial" w:cs="Arial"/>
          <w:b/>
          <w:bCs/>
          <w:i/>
          <w:iCs/>
          <w:sz w:val="22"/>
          <w:szCs w:val="22"/>
          <w:lang w:val="ru"/>
        </w:rPr>
        <w:t>Дом (-а) детей</w:t>
      </w:r>
    </w:p>
    <w:p w14:paraId="6CA95637" w14:textId="77777777" w:rsidR="00E0325A" w:rsidRPr="006931A2" w:rsidRDefault="0080316F" w:rsidP="00C1121F">
      <w:pPr>
        <w:overflowPunct/>
        <w:autoSpaceDE/>
        <w:autoSpaceDN/>
        <w:adjustRightInd/>
        <w:spacing w:before="120"/>
        <w:ind w:left="720"/>
        <w:textAlignment w:val="auto"/>
        <w:rPr>
          <w:rFonts w:ascii="Arial" w:eastAsia="MS Mincho" w:hAnsi="Arial" w:cs="Arial"/>
          <w:sz w:val="22"/>
          <w:szCs w:val="22"/>
        </w:rPr>
      </w:pPr>
      <w:r w:rsidRPr="006931A2">
        <w:rPr>
          <w:rFonts w:ascii="Arial" w:eastAsia="MS Mincho" w:hAnsi="Arial" w:cs="Arial"/>
          <w:sz w:val="22"/>
          <w:szCs w:val="22"/>
        </w:rPr>
        <w:t>At any time during the past 5 years, have the children lived:</w:t>
      </w:r>
    </w:p>
    <w:p w14:paraId="42E7802B" w14:textId="5685CD86" w:rsidR="0080316F" w:rsidRPr="006931A2" w:rsidRDefault="00E0325A" w:rsidP="00C1121F">
      <w:pPr>
        <w:overflowPunct/>
        <w:autoSpaceDE/>
        <w:autoSpaceDN/>
        <w:adjustRightInd/>
        <w:ind w:left="720"/>
        <w:textAlignment w:val="auto"/>
        <w:rPr>
          <w:rFonts w:ascii="Arial" w:eastAsia="MS Mincho" w:hAnsi="Arial" w:cs="Arial"/>
          <w:i/>
          <w:iCs/>
          <w:sz w:val="22"/>
          <w:szCs w:val="22"/>
        </w:rPr>
      </w:pPr>
      <w:r w:rsidRPr="006931A2">
        <w:rPr>
          <w:rFonts w:ascii="Arial" w:eastAsia="MS Mincho" w:hAnsi="Arial" w:cs="Arial"/>
          <w:i/>
          <w:iCs/>
          <w:sz w:val="22"/>
          <w:szCs w:val="22"/>
          <w:lang w:val="ru"/>
        </w:rPr>
        <w:t>Проживали ли дети в течение последних 5 лет:</w:t>
      </w:r>
    </w:p>
    <w:p w14:paraId="538BB784" w14:textId="77777777" w:rsidR="00E0325A" w:rsidRPr="006931A2" w:rsidRDefault="0080316F" w:rsidP="00C1121F">
      <w:pPr>
        <w:numPr>
          <w:ilvl w:val="0"/>
          <w:numId w:val="12"/>
        </w:numPr>
        <w:overflowPunct/>
        <w:autoSpaceDE/>
        <w:autoSpaceDN/>
        <w:adjustRightInd/>
        <w:spacing w:before="120"/>
        <w:ind w:left="1440"/>
        <w:textAlignment w:val="auto"/>
        <w:rPr>
          <w:rFonts w:ascii="Arial" w:eastAsia="Cambria" w:hAnsi="Arial" w:cs="Arial"/>
          <w:sz w:val="22"/>
          <w:szCs w:val="22"/>
        </w:rPr>
      </w:pPr>
      <w:r w:rsidRPr="006931A2">
        <w:rPr>
          <w:rFonts w:ascii="Arial" w:eastAsia="Cambria" w:hAnsi="Arial" w:cs="Arial"/>
          <w:sz w:val="22"/>
          <w:szCs w:val="22"/>
        </w:rPr>
        <w:t>on an Indian reservation,</w:t>
      </w:r>
    </w:p>
    <w:p w14:paraId="462CBF9F" w14:textId="19B41454" w:rsidR="0080316F" w:rsidRPr="006931A2" w:rsidRDefault="00E0325A" w:rsidP="00867A91">
      <w:pPr>
        <w:overflowPunct/>
        <w:autoSpaceDE/>
        <w:autoSpaceDN/>
        <w:adjustRightInd/>
        <w:ind w:left="1440"/>
        <w:textAlignment w:val="auto"/>
        <w:rPr>
          <w:rFonts w:ascii="Arial" w:eastAsia="Cambria" w:hAnsi="Arial" w:cs="Arial"/>
          <w:i/>
          <w:iCs/>
          <w:sz w:val="22"/>
          <w:szCs w:val="22"/>
        </w:rPr>
      </w:pPr>
      <w:r w:rsidRPr="006931A2">
        <w:rPr>
          <w:rFonts w:ascii="Arial" w:eastAsia="Cambria" w:hAnsi="Arial" w:cs="Arial"/>
          <w:i/>
          <w:iCs/>
          <w:sz w:val="22"/>
          <w:szCs w:val="22"/>
          <w:lang w:val="ru"/>
        </w:rPr>
        <w:t>в индейской резервации,</w:t>
      </w:r>
    </w:p>
    <w:p w14:paraId="12AFC2A0" w14:textId="77777777" w:rsidR="00E0325A" w:rsidRPr="006931A2" w:rsidRDefault="0080316F" w:rsidP="00C1121F">
      <w:pPr>
        <w:numPr>
          <w:ilvl w:val="0"/>
          <w:numId w:val="12"/>
        </w:numPr>
        <w:overflowPunct/>
        <w:autoSpaceDE/>
        <w:autoSpaceDN/>
        <w:adjustRightInd/>
        <w:spacing w:before="120"/>
        <w:ind w:left="1440"/>
        <w:textAlignment w:val="auto"/>
        <w:rPr>
          <w:rFonts w:ascii="Arial" w:eastAsia="Cambria" w:hAnsi="Arial" w:cs="Arial"/>
          <w:sz w:val="22"/>
          <w:szCs w:val="22"/>
        </w:rPr>
      </w:pPr>
      <w:r w:rsidRPr="006931A2">
        <w:rPr>
          <w:rFonts w:ascii="Arial" w:eastAsia="Cambria" w:hAnsi="Arial" w:cs="Arial"/>
          <w:sz w:val="22"/>
          <w:szCs w:val="22"/>
        </w:rPr>
        <w:t>outside Washington state,</w:t>
      </w:r>
    </w:p>
    <w:p w14:paraId="3DC013F9" w14:textId="56313D28" w:rsidR="0080316F" w:rsidRPr="006931A2" w:rsidRDefault="00E0325A" w:rsidP="00867A91">
      <w:pPr>
        <w:overflowPunct/>
        <w:autoSpaceDE/>
        <w:autoSpaceDN/>
        <w:adjustRightInd/>
        <w:ind w:left="1440"/>
        <w:textAlignment w:val="auto"/>
        <w:rPr>
          <w:rFonts w:ascii="Arial" w:eastAsia="Cambria" w:hAnsi="Arial" w:cs="Arial"/>
          <w:i/>
          <w:iCs/>
          <w:sz w:val="22"/>
          <w:szCs w:val="22"/>
        </w:rPr>
      </w:pPr>
      <w:r w:rsidRPr="006931A2">
        <w:rPr>
          <w:rFonts w:ascii="Arial" w:eastAsia="Cambria" w:hAnsi="Arial" w:cs="Arial"/>
          <w:i/>
          <w:iCs/>
          <w:sz w:val="22"/>
          <w:szCs w:val="22"/>
          <w:lang w:val="ru"/>
        </w:rPr>
        <w:t>за пределами штата Вашингтон,</w:t>
      </w:r>
    </w:p>
    <w:p w14:paraId="67D99BF8" w14:textId="77777777" w:rsidR="00E0325A" w:rsidRPr="006931A2" w:rsidRDefault="0080316F" w:rsidP="00C1121F">
      <w:pPr>
        <w:numPr>
          <w:ilvl w:val="0"/>
          <w:numId w:val="12"/>
        </w:numPr>
        <w:overflowPunct/>
        <w:autoSpaceDE/>
        <w:autoSpaceDN/>
        <w:adjustRightInd/>
        <w:spacing w:before="120"/>
        <w:ind w:left="1440"/>
        <w:textAlignment w:val="auto"/>
        <w:rPr>
          <w:rFonts w:ascii="Arial" w:eastAsia="Cambria" w:hAnsi="Arial" w:cs="Arial"/>
          <w:sz w:val="22"/>
          <w:szCs w:val="22"/>
        </w:rPr>
      </w:pPr>
      <w:r w:rsidRPr="006931A2">
        <w:rPr>
          <w:rFonts w:ascii="Arial" w:eastAsia="Cambria" w:hAnsi="Arial" w:cs="Arial"/>
          <w:sz w:val="22"/>
          <w:szCs w:val="22"/>
        </w:rPr>
        <w:t>in a foreign country, or</w:t>
      </w:r>
    </w:p>
    <w:p w14:paraId="0CCB0FCD" w14:textId="11A50310" w:rsidR="0080316F" w:rsidRPr="006931A2" w:rsidRDefault="00E0325A" w:rsidP="00867A91">
      <w:pPr>
        <w:overflowPunct/>
        <w:autoSpaceDE/>
        <w:autoSpaceDN/>
        <w:adjustRightInd/>
        <w:ind w:left="1440"/>
        <w:textAlignment w:val="auto"/>
        <w:rPr>
          <w:rFonts w:ascii="Arial" w:eastAsia="Cambria" w:hAnsi="Arial" w:cs="Arial"/>
          <w:i/>
          <w:iCs/>
          <w:sz w:val="22"/>
          <w:szCs w:val="22"/>
        </w:rPr>
      </w:pPr>
      <w:r w:rsidRPr="006931A2">
        <w:rPr>
          <w:rFonts w:ascii="Arial" w:eastAsia="Cambria" w:hAnsi="Arial" w:cs="Arial"/>
          <w:i/>
          <w:iCs/>
          <w:sz w:val="22"/>
          <w:szCs w:val="22"/>
          <w:lang w:val="ru"/>
        </w:rPr>
        <w:t>в другой стране или</w:t>
      </w:r>
    </w:p>
    <w:p w14:paraId="01FE46FF" w14:textId="77777777" w:rsidR="00E0325A" w:rsidRPr="006931A2" w:rsidRDefault="0080316F" w:rsidP="00C1121F">
      <w:pPr>
        <w:numPr>
          <w:ilvl w:val="0"/>
          <w:numId w:val="12"/>
        </w:numPr>
        <w:overflowPunct/>
        <w:autoSpaceDE/>
        <w:autoSpaceDN/>
        <w:adjustRightInd/>
        <w:spacing w:before="120"/>
        <w:ind w:left="1440"/>
        <w:textAlignment w:val="auto"/>
        <w:rPr>
          <w:rFonts w:ascii="Arial" w:eastAsia="Cambria" w:hAnsi="Arial" w:cs="Arial"/>
          <w:sz w:val="22"/>
          <w:szCs w:val="22"/>
        </w:rPr>
      </w:pPr>
      <w:r w:rsidRPr="006931A2">
        <w:rPr>
          <w:rFonts w:ascii="Arial" w:eastAsia="Cambria" w:hAnsi="Arial" w:cs="Arial"/>
          <w:sz w:val="22"/>
          <w:szCs w:val="22"/>
        </w:rPr>
        <w:t xml:space="preserve">with anyone who is not a party to this </w:t>
      </w:r>
      <w:proofErr w:type="gramStart"/>
      <w:r w:rsidRPr="006931A2">
        <w:rPr>
          <w:rFonts w:ascii="Arial" w:eastAsia="Cambria" w:hAnsi="Arial" w:cs="Arial"/>
          <w:sz w:val="22"/>
          <w:szCs w:val="22"/>
        </w:rPr>
        <w:t>case?</w:t>
      </w:r>
      <w:proofErr w:type="gramEnd"/>
    </w:p>
    <w:p w14:paraId="6529E4DE" w14:textId="497DCC5F" w:rsidR="0080316F" w:rsidRPr="006931A2" w:rsidRDefault="00E0325A" w:rsidP="00867A91">
      <w:pPr>
        <w:overflowPunct/>
        <w:autoSpaceDE/>
        <w:autoSpaceDN/>
        <w:adjustRightInd/>
        <w:ind w:left="1440"/>
        <w:textAlignment w:val="auto"/>
        <w:rPr>
          <w:rFonts w:ascii="Arial" w:eastAsia="Cambria" w:hAnsi="Arial" w:cs="Arial"/>
          <w:i/>
          <w:iCs/>
          <w:sz w:val="22"/>
          <w:szCs w:val="22"/>
        </w:rPr>
      </w:pPr>
      <w:r w:rsidRPr="006931A2">
        <w:rPr>
          <w:rFonts w:ascii="Arial" w:eastAsia="Cambria" w:hAnsi="Arial" w:cs="Arial"/>
          <w:i/>
          <w:iCs/>
          <w:sz w:val="22"/>
          <w:szCs w:val="22"/>
          <w:lang w:val="ru"/>
        </w:rPr>
        <w:t>с кем-либо, кто не является стороной по данному делу?</w:t>
      </w:r>
    </w:p>
    <w:p w14:paraId="341B3CEC" w14:textId="77777777" w:rsidR="00E0325A" w:rsidRPr="006931A2" w:rsidRDefault="0080316F" w:rsidP="00C1121F">
      <w:pPr>
        <w:overflowPunct/>
        <w:autoSpaceDE/>
        <w:autoSpaceDN/>
        <w:adjustRightInd/>
        <w:spacing w:before="120"/>
        <w:ind w:left="1080" w:hanging="360"/>
        <w:textAlignment w:val="auto"/>
        <w:rPr>
          <w:rFonts w:ascii="Arial" w:eastAsia="MS Mincho" w:hAnsi="Arial" w:cs="Arial"/>
          <w:i/>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 xml:space="preserve">No. </w:t>
      </w:r>
      <w:r w:rsidRPr="006931A2">
        <w:rPr>
          <w:rFonts w:ascii="Arial" w:eastAsia="MS Mincho" w:hAnsi="Arial" w:cs="Arial"/>
          <w:i/>
          <w:iCs/>
          <w:color w:val="000000"/>
          <w:sz w:val="22"/>
          <w:szCs w:val="22"/>
        </w:rPr>
        <w:t xml:space="preserve">(Skip to </w:t>
      </w:r>
      <w:r w:rsidRPr="006931A2">
        <w:rPr>
          <w:rFonts w:ascii="Arial" w:eastAsia="MS Mincho" w:hAnsi="Arial" w:cs="Arial"/>
          <w:b/>
          <w:bCs/>
          <w:i/>
          <w:iCs/>
          <w:color w:val="000000"/>
          <w:sz w:val="22"/>
          <w:szCs w:val="22"/>
        </w:rPr>
        <w:t>2</w:t>
      </w:r>
      <w:r w:rsidRPr="006931A2">
        <w:rPr>
          <w:rFonts w:ascii="Arial" w:eastAsia="MS Mincho" w:hAnsi="Arial" w:cs="Arial"/>
          <w:i/>
          <w:iCs/>
          <w:color w:val="000000"/>
          <w:sz w:val="22"/>
          <w:szCs w:val="22"/>
        </w:rPr>
        <w:t>)</w:t>
      </w:r>
    </w:p>
    <w:p w14:paraId="133DF7BC" w14:textId="4992FAEB" w:rsidR="0080316F" w:rsidRPr="006931A2" w:rsidRDefault="00867A91" w:rsidP="00C1121F">
      <w:pPr>
        <w:overflowPunct/>
        <w:autoSpaceDE/>
        <w:autoSpaceDN/>
        <w:adjustRightInd/>
        <w:ind w:left="1080" w:hanging="360"/>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 xml:space="preserve">Нет. (Перейдите к пункту </w:t>
      </w:r>
      <w:r w:rsidRPr="006931A2">
        <w:rPr>
          <w:rFonts w:ascii="Arial" w:eastAsia="MS Mincho" w:hAnsi="Arial" w:cs="Arial"/>
          <w:b/>
          <w:bCs/>
          <w:i/>
          <w:iCs/>
          <w:color w:val="000000"/>
          <w:sz w:val="22"/>
          <w:szCs w:val="22"/>
          <w:lang w:val="ru"/>
        </w:rPr>
        <w:t>2</w:t>
      </w:r>
      <w:r w:rsidRPr="006931A2">
        <w:rPr>
          <w:rFonts w:ascii="Arial" w:eastAsia="MS Mincho" w:hAnsi="Arial" w:cs="Arial"/>
          <w:i/>
          <w:iCs/>
          <w:color w:val="000000"/>
          <w:sz w:val="22"/>
          <w:szCs w:val="22"/>
          <w:lang w:val="ru"/>
        </w:rPr>
        <w:t>).</w:t>
      </w:r>
    </w:p>
    <w:p w14:paraId="2A8833C0" w14:textId="77777777" w:rsidR="00E0325A" w:rsidRPr="006931A2" w:rsidRDefault="0080316F" w:rsidP="00C1121F">
      <w:pPr>
        <w:overflowPunct/>
        <w:autoSpaceDE/>
        <w:autoSpaceDN/>
        <w:adjustRightInd/>
        <w:spacing w:before="120"/>
        <w:ind w:left="1080" w:hanging="360"/>
        <w:textAlignment w:val="auto"/>
        <w:rPr>
          <w:rFonts w:ascii="Arial" w:eastAsia="MS Mincho" w:hAnsi="Arial" w:cs="Arial"/>
          <w:i/>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 xml:space="preserve">Yes. </w:t>
      </w:r>
      <w:r w:rsidRPr="006931A2">
        <w:rPr>
          <w:rFonts w:ascii="Arial" w:eastAsia="MS Mincho" w:hAnsi="Arial" w:cs="Arial"/>
          <w:i/>
          <w:iCs/>
          <w:color w:val="000000"/>
          <w:sz w:val="22"/>
          <w:szCs w:val="22"/>
        </w:rPr>
        <w:t>(Fill out below to show where the children have lived during the last 5 years.)</w:t>
      </w:r>
    </w:p>
    <w:p w14:paraId="4B55AE07" w14:textId="0A893D33" w:rsidR="0080316F" w:rsidRPr="006931A2" w:rsidRDefault="00867A91" w:rsidP="00C1121F">
      <w:pPr>
        <w:overflowPunct/>
        <w:autoSpaceDE/>
        <w:autoSpaceDN/>
        <w:adjustRightInd/>
        <w:spacing w:after="120"/>
        <w:ind w:left="1080" w:hanging="360"/>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Да. (Заполните приведенную ниже форму, чтобы показать, где дети жили в течение последних 5 лет).</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6931A2" w14:paraId="2082D144" w14:textId="77777777" w:rsidTr="003B7F8A">
        <w:trPr>
          <w:cantSplit/>
          <w:tblHeader/>
        </w:trPr>
        <w:tc>
          <w:tcPr>
            <w:tcW w:w="1800" w:type="dxa"/>
            <w:vAlign w:val="center"/>
          </w:tcPr>
          <w:p w14:paraId="220A3EF3" w14:textId="77777777" w:rsidR="00E0325A" w:rsidRPr="006931A2" w:rsidRDefault="0080316F" w:rsidP="00C1121F">
            <w:pPr>
              <w:overflowPunct/>
              <w:autoSpaceDE/>
              <w:autoSpaceDN/>
              <w:adjustRightInd/>
              <w:jc w:val="center"/>
              <w:textAlignment w:val="auto"/>
              <w:rPr>
                <w:rFonts w:ascii="Arial" w:eastAsia="MS Mincho" w:hAnsi="Arial" w:cs="Arial"/>
                <w:spacing w:val="-8"/>
                <w:sz w:val="22"/>
                <w:szCs w:val="22"/>
              </w:rPr>
            </w:pPr>
            <w:r w:rsidRPr="006931A2">
              <w:rPr>
                <w:rFonts w:ascii="Arial" w:eastAsia="MS Mincho" w:hAnsi="Arial" w:cs="Arial"/>
                <w:sz w:val="22"/>
                <w:szCs w:val="22"/>
              </w:rPr>
              <w:lastRenderedPageBreak/>
              <w:t>Dates</w:t>
            </w:r>
          </w:p>
          <w:p w14:paraId="31022E5E" w14:textId="51C0DC6A" w:rsidR="0080316F" w:rsidRPr="006931A2" w:rsidRDefault="00E0325A" w:rsidP="00C1121F">
            <w:pPr>
              <w:overflowPunct/>
              <w:autoSpaceDE/>
              <w:autoSpaceDN/>
              <w:adjustRightInd/>
              <w:spacing w:after="20"/>
              <w:jc w:val="center"/>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Даты</w:t>
            </w:r>
          </w:p>
        </w:tc>
        <w:tc>
          <w:tcPr>
            <w:tcW w:w="2250" w:type="dxa"/>
            <w:shd w:val="clear" w:color="auto" w:fill="auto"/>
            <w:vAlign w:val="center"/>
          </w:tcPr>
          <w:p w14:paraId="061D23DB" w14:textId="77777777" w:rsidR="00E0325A" w:rsidRPr="006931A2" w:rsidRDefault="0080316F" w:rsidP="00C1121F">
            <w:pPr>
              <w:overflowPunct/>
              <w:autoSpaceDE/>
              <w:autoSpaceDN/>
              <w:adjustRightInd/>
              <w:ind w:right="132"/>
              <w:jc w:val="center"/>
              <w:textAlignment w:val="auto"/>
              <w:rPr>
                <w:rFonts w:ascii="Arial" w:eastAsia="MS Mincho" w:hAnsi="Arial" w:cs="Arial"/>
                <w:spacing w:val="-8"/>
                <w:sz w:val="22"/>
                <w:szCs w:val="22"/>
              </w:rPr>
            </w:pPr>
            <w:r w:rsidRPr="006931A2">
              <w:rPr>
                <w:rFonts w:ascii="Arial" w:eastAsia="MS Mincho" w:hAnsi="Arial" w:cs="Arial"/>
                <w:sz w:val="22"/>
                <w:szCs w:val="22"/>
              </w:rPr>
              <w:t>Children</w:t>
            </w:r>
          </w:p>
          <w:p w14:paraId="3BB98E3C" w14:textId="08CC7F25" w:rsidR="0080316F" w:rsidRPr="006931A2" w:rsidRDefault="00E0325A" w:rsidP="00C1121F">
            <w:pPr>
              <w:overflowPunct/>
              <w:autoSpaceDE/>
              <w:autoSpaceDN/>
              <w:adjustRightInd/>
              <w:spacing w:after="20"/>
              <w:ind w:right="132"/>
              <w:jc w:val="center"/>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Дети</w:t>
            </w:r>
          </w:p>
        </w:tc>
        <w:tc>
          <w:tcPr>
            <w:tcW w:w="3073" w:type="dxa"/>
            <w:vAlign w:val="center"/>
          </w:tcPr>
          <w:p w14:paraId="6328CE8F" w14:textId="77777777" w:rsidR="00E0325A" w:rsidRPr="006931A2" w:rsidRDefault="0080316F" w:rsidP="00C1121F">
            <w:pPr>
              <w:tabs>
                <w:tab w:val="left" w:pos="2604"/>
              </w:tabs>
              <w:overflowPunct/>
              <w:autoSpaceDE/>
              <w:autoSpaceDN/>
              <w:adjustRightInd/>
              <w:jc w:val="center"/>
              <w:textAlignment w:val="auto"/>
              <w:rPr>
                <w:rFonts w:ascii="Arial" w:eastAsia="MS Mincho" w:hAnsi="Arial" w:cs="Arial"/>
                <w:spacing w:val="-8"/>
                <w:sz w:val="22"/>
                <w:szCs w:val="22"/>
              </w:rPr>
            </w:pPr>
            <w:r w:rsidRPr="006931A2">
              <w:rPr>
                <w:rFonts w:ascii="Arial" w:eastAsia="MS Mincho" w:hAnsi="Arial" w:cs="Arial"/>
                <w:sz w:val="22"/>
                <w:szCs w:val="22"/>
              </w:rPr>
              <w:t>Lived with</w:t>
            </w:r>
          </w:p>
          <w:p w14:paraId="58927594" w14:textId="55E33AFF" w:rsidR="0080316F" w:rsidRPr="006931A2" w:rsidRDefault="00E0325A" w:rsidP="00C1121F">
            <w:pPr>
              <w:tabs>
                <w:tab w:val="left" w:pos="2604"/>
              </w:tabs>
              <w:overflowPunct/>
              <w:autoSpaceDE/>
              <w:autoSpaceDN/>
              <w:adjustRightInd/>
              <w:spacing w:after="20"/>
              <w:jc w:val="center"/>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Проживали с</w:t>
            </w:r>
          </w:p>
        </w:tc>
        <w:tc>
          <w:tcPr>
            <w:tcW w:w="1787" w:type="dxa"/>
            <w:vAlign w:val="center"/>
          </w:tcPr>
          <w:p w14:paraId="7D517AC1" w14:textId="77777777" w:rsidR="00E0325A" w:rsidRPr="006931A2" w:rsidRDefault="0080316F" w:rsidP="00C1121F">
            <w:pPr>
              <w:overflowPunct/>
              <w:autoSpaceDE/>
              <w:autoSpaceDN/>
              <w:adjustRightInd/>
              <w:jc w:val="center"/>
              <w:textAlignment w:val="auto"/>
              <w:rPr>
                <w:rFonts w:ascii="Arial Narrow" w:eastAsia="MS Mincho" w:hAnsi="Arial Narrow" w:cs="Arial"/>
                <w:spacing w:val="-8"/>
                <w:sz w:val="22"/>
                <w:szCs w:val="22"/>
              </w:rPr>
            </w:pPr>
            <w:r w:rsidRPr="006931A2">
              <w:rPr>
                <w:rFonts w:ascii="Arial Narrow" w:eastAsia="MS Mincho" w:hAnsi="Arial Narrow" w:cs="Arial"/>
                <w:sz w:val="22"/>
                <w:szCs w:val="22"/>
              </w:rPr>
              <w:t>In which state, Indian reservation, or foreign country</w:t>
            </w:r>
          </w:p>
          <w:p w14:paraId="05B58A2F" w14:textId="78B2688F" w:rsidR="0080316F" w:rsidRPr="006931A2" w:rsidRDefault="00E0325A" w:rsidP="00C1121F">
            <w:pPr>
              <w:overflowPunct/>
              <w:autoSpaceDE/>
              <w:autoSpaceDN/>
              <w:adjustRightInd/>
              <w:spacing w:after="20"/>
              <w:jc w:val="center"/>
              <w:textAlignment w:val="auto"/>
              <w:rPr>
                <w:rFonts w:ascii="Arial Narrow" w:eastAsia="MS Mincho" w:hAnsi="Arial Narrow" w:cs="Arial"/>
                <w:i/>
                <w:iCs/>
                <w:spacing w:val="-8"/>
                <w:sz w:val="22"/>
                <w:szCs w:val="22"/>
              </w:rPr>
            </w:pPr>
            <w:r w:rsidRPr="006931A2">
              <w:rPr>
                <w:rFonts w:ascii="Arial Narrow" w:eastAsia="MS Mincho" w:hAnsi="Arial Narrow" w:cs="Arial"/>
                <w:i/>
                <w:iCs/>
                <w:sz w:val="22"/>
                <w:szCs w:val="22"/>
                <w:lang w:val="ru"/>
              </w:rPr>
              <w:t>В каком штате, индейской резервации или стране</w:t>
            </w:r>
          </w:p>
        </w:tc>
      </w:tr>
      <w:tr w:rsidR="0080316F" w:rsidRPr="006931A2" w14:paraId="72FA4FA8" w14:textId="77777777" w:rsidTr="003B7F8A">
        <w:trPr>
          <w:cantSplit/>
        </w:trPr>
        <w:tc>
          <w:tcPr>
            <w:tcW w:w="1800" w:type="dxa"/>
          </w:tcPr>
          <w:p w14:paraId="3CC9889E" w14:textId="77777777" w:rsidR="00E0325A" w:rsidRPr="006931A2" w:rsidRDefault="0080316F" w:rsidP="00C1121F">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From:</w:t>
            </w:r>
          </w:p>
          <w:p w14:paraId="55A2ED47" w14:textId="45461FD0" w:rsidR="0080316F" w:rsidRPr="006931A2" w:rsidRDefault="00E0325A" w:rsidP="00C1121F">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С:</w:t>
            </w:r>
          </w:p>
          <w:p w14:paraId="5F68FC16" w14:textId="77777777" w:rsidR="00E0325A" w:rsidRPr="006931A2" w:rsidRDefault="0080316F" w:rsidP="00C1121F">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To:</w:t>
            </w:r>
          </w:p>
          <w:p w14:paraId="667592E2" w14:textId="757A4228" w:rsidR="0080316F" w:rsidRPr="006931A2" w:rsidRDefault="00E0325A" w:rsidP="00C1121F">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По:</w:t>
            </w:r>
          </w:p>
        </w:tc>
        <w:tc>
          <w:tcPr>
            <w:tcW w:w="2250" w:type="dxa"/>
            <w:shd w:val="clear" w:color="auto" w:fill="auto"/>
          </w:tcPr>
          <w:p w14:paraId="0F3BAC14" w14:textId="77777777" w:rsidR="00E0325A" w:rsidRPr="006931A2" w:rsidRDefault="0080316F" w:rsidP="00C1121F">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 All children</w:t>
            </w:r>
          </w:p>
          <w:p w14:paraId="4790DCFD" w14:textId="43C4DEE4" w:rsidR="0080316F" w:rsidRPr="006931A2" w:rsidRDefault="00193A6F" w:rsidP="00C1121F">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Все дети</w:t>
            </w:r>
          </w:p>
          <w:p w14:paraId="1F8D387E" w14:textId="77777777" w:rsidR="00E0325A" w:rsidRPr="006931A2" w:rsidRDefault="0080316F" w:rsidP="00C1121F">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xml:space="preserve">[  ] </w:t>
            </w:r>
            <w:r w:rsidRPr="006931A2">
              <w:rPr>
                <w:rFonts w:ascii="Arial" w:eastAsia="MS Mincho" w:hAnsi="Arial" w:cs="Arial"/>
                <w:i/>
                <w:iCs/>
                <w:sz w:val="22"/>
                <w:szCs w:val="22"/>
              </w:rPr>
              <w:t>(Initials)</w:t>
            </w:r>
            <w:r w:rsidRPr="006931A2">
              <w:rPr>
                <w:rFonts w:ascii="Arial" w:eastAsia="MS Mincho" w:hAnsi="Arial" w:cs="Arial"/>
                <w:sz w:val="22"/>
                <w:szCs w:val="22"/>
              </w:rPr>
              <w:t>:</w:t>
            </w:r>
          </w:p>
          <w:p w14:paraId="1B7ABD8A" w14:textId="360A9EA6" w:rsidR="0080316F" w:rsidRPr="006931A2" w:rsidRDefault="00193A6F" w:rsidP="00C1121F">
            <w:pPr>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(Инициалы):</w:t>
            </w:r>
          </w:p>
        </w:tc>
        <w:tc>
          <w:tcPr>
            <w:tcW w:w="3073" w:type="dxa"/>
          </w:tcPr>
          <w:p w14:paraId="08E2EF06" w14:textId="77777777" w:rsidR="009D7E8A" w:rsidRPr="006931A2" w:rsidRDefault="0080316F" w:rsidP="009D7E8A">
            <w:pPr>
              <w:tabs>
                <w:tab w:val="left" w:pos="1386"/>
                <w:tab w:val="left" w:pos="3636"/>
              </w:tabs>
              <w:overflowPunct/>
              <w:autoSpaceDE/>
              <w:autoSpaceDN/>
              <w:adjustRightInd/>
              <w:spacing w:line="320" w:lineRule="exact"/>
              <w:textAlignment w:val="auto"/>
              <w:rPr>
                <w:rFonts w:ascii="Arial" w:eastAsia="MS Mincho" w:hAnsi="Arial" w:cs="Arial"/>
                <w:sz w:val="22"/>
                <w:szCs w:val="22"/>
              </w:rPr>
            </w:pPr>
            <w:r w:rsidRPr="006931A2">
              <w:rPr>
                <w:rFonts w:ascii="Arial" w:eastAsia="MS Mincho" w:hAnsi="Arial" w:cs="Arial"/>
                <w:sz w:val="22"/>
                <w:szCs w:val="22"/>
              </w:rPr>
              <w:t>[  ] Petitioner</w:t>
            </w:r>
            <w:r w:rsidRPr="006931A2">
              <w:rPr>
                <w:rFonts w:ascii="Arial" w:eastAsia="MS Mincho" w:hAnsi="Arial" w:cs="Arial"/>
                <w:sz w:val="22"/>
                <w:szCs w:val="22"/>
              </w:rPr>
              <w:tab/>
              <w:t>[  ] Respondent</w:t>
            </w:r>
          </w:p>
          <w:p w14:paraId="4EC612A0" w14:textId="124B24FB" w:rsidR="0080316F" w:rsidRPr="006931A2" w:rsidRDefault="009D7E8A" w:rsidP="009D7E8A">
            <w:pPr>
              <w:tabs>
                <w:tab w:val="left" w:pos="1386"/>
                <w:tab w:val="left" w:pos="3636"/>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i/>
                <w:iCs/>
                <w:spacing w:val="-4"/>
                <w:sz w:val="18"/>
                <w:szCs w:val="18"/>
                <w:lang w:val="ru"/>
              </w:rPr>
              <w:t>Податель заявления [-] Ответчик</w:t>
            </w:r>
            <w:r w:rsidR="0080316F" w:rsidRPr="006931A2">
              <w:rPr>
                <w:rFonts w:ascii="Arial" w:eastAsia="MS Mincho" w:hAnsi="Arial" w:cs="Arial"/>
                <w:sz w:val="22"/>
                <w:szCs w:val="22"/>
                <w:u w:val="single"/>
              </w:rPr>
              <w:br/>
            </w:r>
            <w:r w:rsidR="0080316F" w:rsidRPr="006931A2">
              <w:rPr>
                <w:rFonts w:ascii="Arial" w:eastAsia="MS Mincho" w:hAnsi="Arial" w:cs="Arial"/>
                <w:sz w:val="22"/>
                <w:szCs w:val="22"/>
              </w:rPr>
              <w:t xml:space="preserve">[  ] Other </w:t>
            </w:r>
            <w:r w:rsidR="0080316F" w:rsidRPr="006931A2">
              <w:rPr>
                <w:rFonts w:ascii="Arial" w:eastAsia="MS Mincho" w:hAnsi="Arial" w:cs="Arial"/>
                <w:i/>
                <w:iCs/>
                <w:sz w:val="22"/>
                <w:szCs w:val="22"/>
              </w:rPr>
              <w:t>(name)</w:t>
            </w:r>
            <w:r w:rsidR="0080316F" w:rsidRPr="006931A2">
              <w:rPr>
                <w:rFonts w:ascii="Arial" w:eastAsia="MS Mincho" w:hAnsi="Arial" w:cs="Arial"/>
                <w:sz w:val="22"/>
                <w:szCs w:val="22"/>
              </w:rPr>
              <w:t>:</w:t>
            </w:r>
            <w:r w:rsidR="00193A6F" w:rsidRPr="006931A2">
              <w:rPr>
                <w:rFonts w:ascii="Arial" w:eastAsia="MS Mincho" w:hAnsi="Arial" w:cs="Arial"/>
                <w:i/>
                <w:iCs/>
                <w:sz w:val="22"/>
                <w:szCs w:val="22"/>
                <w:lang w:val="ru"/>
              </w:rPr>
              <w:br/>
            </w:r>
            <w:r w:rsidR="00193A6F" w:rsidRPr="006931A2">
              <w:rPr>
                <w:rFonts w:ascii="Arial" w:eastAsia="MS Mincho" w:hAnsi="Arial" w:cs="Arial"/>
                <w:i/>
                <w:iCs/>
                <w:sz w:val="18"/>
                <w:szCs w:val="18"/>
                <w:lang w:val="ru"/>
              </w:rPr>
              <w:t>Другое лицо (имя и фамилия):</w:t>
            </w:r>
          </w:p>
        </w:tc>
        <w:tc>
          <w:tcPr>
            <w:tcW w:w="1787" w:type="dxa"/>
          </w:tcPr>
          <w:p w14:paraId="1FC56682" w14:textId="77777777" w:rsidR="0080316F" w:rsidRPr="006931A2" w:rsidRDefault="0080316F" w:rsidP="00C1121F">
            <w:pPr>
              <w:tabs>
                <w:tab w:val="left" w:pos="1476"/>
              </w:tabs>
              <w:overflowPunct/>
              <w:autoSpaceDE/>
              <w:autoSpaceDN/>
              <w:adjustRightInd/>
              <w:spacing w:line="400" w:lineRule="exact"/>
              <w:textAlignment w:val="auto"/>
              <w:rPr>
                <w:rFonts w:ascii="Arial" w:eastAsia="MS Mincho" w:hAnsi="Arial" w:cs="Arial"/>
                <w:spacing w:val="-8"/>
                <w:sz w:val="22"/>
                <w:szCs w:val="22"/>
              </w:rPr>
            </w:pPr>
          </w:p>
        </w:tc>
      </w:tr>
      <w:tr w:rsidR="009D7E8A" w:rsidRPr="006931A2" w14:paraId="5B3BF445" w14:textId="77777777" w:rsidTr="003B7F8A">
        <w:trPr>
          <w:cantSplit/>
        </w:trPr>
        <w:tc>
          <w:tcPr>
            <w:tcW w:w="1800" w:type="dxa"/>
          </w:tcPr>
          <w:p w14:paraId="4D87602C"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From:</w:t>
            </w:r>
          </w:p>
          <w:p w14:paraId="5D815737"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С:</w:t>
            </w:r>
          </w:p>
          <w:p w14:paraId="45FBD403"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To:</w:t>
            </w:r>
          </w:p>
          <w:p w14:paraId="07CED659" w14:textId="69015AAB"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z w:val="22"/>
                <w:szCs w:val="22"/>
                <w:lang w:val="ru"/>
              </w:rPr>
              <w:t>По:</w:t>
            </w:r>
          </w:p>
        </w:tc>
        <w:tc>
          <w:tcPr>
            <w:tcW w:w="2250" w:type="dxa"/>
            <w:shd w:val="clear" w:color="auto" w:fill="auto"/>
          </w:tcPr>
          <w:p w14:paraId="47F09387"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 All children</w:t>
            </w:r>
          </w:p>
          <w:p w14:paraId="73587AAE" w14:textId="77777777"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Все дети</w:t>
            </w:r>
          </w:p>
          <w:p w14:paraId="246760D8"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xml:space="preserve">[  ] </w:t>
            </w:r>
            <w:r w:rsidRPr="006931A2">
              <w:rPr>
                <w:rFonts w:ascii="Arial" w:eastAsia="MS Mincho" w:hAnsi="Arial" w:cs="Arial"/>
                <w:i/>
                <w:iCs/>
                <w:sz w:val="22"/>
                <w:szCs w:val="22"/>
              </w:rPr>
              <w:t>(Initials)</w:t>
            </w:r>
            <w:r w:rsidRPr="006931A2">
              <w:rPr>
                <w:rFonts w:ascii="Arial" w:eastAsia="MS Mincho" w:hAnsi="Arial" w:cs="Arial"/>
                <w:sz w:val="22"/>
                <w:szCs w:val="22"/>
              </w:rPr>
              <w:t>:</w:t>
            </w:r>
          </w:p>
          <w:p w14:paraId="4F472E49" w14:textId="2CFB0D38"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(Инициалы):</w:t>
            </w:r>
          </w:p>
        </w:tc>
        <w:tc>
          <w:tcPr>
            <w:tcW w:w="3073" w:type="dxa"/>
          </w:tcPr>
          <w:p w14:paraId="42DC54C9" w14:textId="77777777" w:rsidR="009D7E8A" w:rsidRPr="006931A2" w:rsidRDefault="009D7E8A" w:rsidP="009D7E8A">
            <w:pPr>
              <w:tabs>
                <w:tab w:val="left" w:pos="1386"/>
                <w:tab w:val="left" w:pos="3636"/>
              </w:tabs>
              <w:overflowPunct/>
              <w:autoSpaceDE/>
              <w:autoSpaceDN/>
              <w:adjustRightInd/>
              <w:spacing w:line="320" w:lineRule="exact"/>
              <w:textAlignment w:val="auto"/>
              <w:rPr>
                <w:rFonts w:ascii="Arial" w:eastAsia="MS Mincho" w:hAnsi="Arial" w:cs="Arial"/>
                <w:sz w:val="22"/>
                <w:szCs w:val="22"/>
              </w:rPr>
            </w:pPr>
            <w:r w:rsidRPr="006931A2">
              <w:rPr>
                <w:rFonts w:ascii="Arial" w:eastAsia="MS Mincho" w:hAnsi="Arial" w:cs="Arial"/>
                <w:sz w:val="22"/>
                <w:szCs w:val="22"/>
              </w:rPr>
              <w:t>[  ] Petitioner</w:t>
            </w:r>
            <w:r w:rsidRPr="006931A2">
              <w:rPr>
                <w:rFonts w:ascii="Arial" w:eastAsia="MS Mincho" w:hAnsi="Arial" w:cs="Arial"/>
                <w:sz w:val="22"/>
                <w:szCs w:val="22"/>
              </w:rPr>
              <w:tab/>
              <w:t>[  ] Respondent</w:t>
            </w:r>
          </w:p>
          <w:p w14:paraId="78C78BE5" w14:textId="19AD755E" w:rsidR="009D7E8A" w:rsidRPr="006931A2" w:rsidRDefault="009D7E8A" w:rsidP="009D7E8A">
            <w:pPr>
              <w:tabs>
                <w:tab w:val="left" w:pos="1548"/>
                <w:tab w:val="left" w:pos="3636"/>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pacing w:val="-4"/>
                <w:sz w:val="18"/>
                <w:szCs w:val="18"/>
                <w:lang w:val="ru"/>
              </w:rPr>
              <w:t>Податель заявления [-] Ответчик</w:t>
            </w:r>
            <w:r w:rsidRPr="006931A2">
              <w:rPr>
                <w:rFonts w:ascii="Arial" w:eastAsia="MS Mincho" w:hAnsi="Arial" w:cs="Arial"/>
                <w:sz w:val="22"/>
                <w:szCs w:val="22"/>
                <w:u w:val="single"/>
              </w:rPr>
              <w:br/>
            </w:r>
            <w:r w:rsidRPr="006931A2">
              <w:rPr>
                <w:rFonts w:ascii="Arial" w:eastAsia="MS Mincho" w:hAnsi="Arial" w:cs="Arial"/>
                <w:sz w:val="22"/>
                <w:szCs w:val="22"/>
              </w:rPr>
              <w:t xml:space="preserve">[  ] Other </w:t>
            </w:r>
            <w:r w:rsidRPr="006931A2">
              <w:rPr>
                <w:rFonts w:ascii="Arial" w:eastAsia="MS Mincho" w:hAnsi="Arial" w:cs="Arial"/>
                <w:i/>
                <w:iCs/>
                <w:sz w:val="22"/>
                <w:szCs w:val="22"/>
              </w:rPr>
              <w:t>(name)</w:t>
            </w:r>
            <w:r w:rsidRPr="006931A2">
              <w:rPr>
                <w:rFonts w:ascii="Arial" w:eastAsia="MS Mincho" w:hAnsi="Arial" w:cs="Arial"/>
                <w:sz w:val="22"/>
                <w:szCs w:val="22"/>
              </w:rPr>
              <w:t>:</w:t>
            </w:r>
            <w:r w:rsidRPr="006931A2">
              <w:rPr>
                <w:rFonts w:ascii="Arial" w:eastAsia="MS Mincho" w:hAnsi="Arial" w:cs="Arial"/>
                <w:i/>
                <w:iCs/>
                <w:sz w:val="22"/>
                <w:szCs w:val="22"/>
                <w:lang w:val="ru"/>
              </w:rPr>
              <w:br/>
            </w:r>
            <w:r w:rsidRPr="006931A2">
              <w:rPr>
                <w:rFonts w:ascii="Arial" w:eastAsia="MS Mincho" w:hAnsi="Arial" w:cs="Arial"/>
                <w:i/>
                <w:iCs/>
                <w:sz w:val="18"/>
                <w:szCs w:val="18"/>
                <w:lang w:val="ru"/>
              </w:rPr>
              <w:t>Другое лицо (имя и фамилия):</w:t>
            </w:r>
          </w:p>
        </w:tc>
        <w:tc>
          <w:tcPr>
            <w:tcW w:w="1787" w:type="dxa"/>
          </w:tcPr>
          <w:p w14:paraId="1A4EC72E" w14:textId="77777777" w:rsidR="009D7E8A" w:rsidRPr="006931A2" w:rsidRDefault="009D7E8A" w:rsidP="009D7E8A">
            <w:pPr>
              <w:tabs>
                <w:tab w:val="left" w:pos="1476"/>
              </w:tabs>
              <w:overflowPunct/>
              <w:autoSpaceDE/>
              <w:autoSpaceDN/>
              <w:adjustRightInd/>
              <w:spacing w:line="400" w:lineRule="exact"/>
              <w:textAlignment w:val="auto"/>
              <w:rPr>
                <w:rFonts w:ascii="Arial" w:eastAsia="MS Mincho" w:hAnsi="Arial" w:cs="Arial"/>
                <w:spacing w:val="-8"/>
                <w:sz w:val="22"/>
                <w:szCs w:val="22"/>
              </w:rPr>
            </w:pPr>
          </w:p>
        </w:tc>
      </w:tr>
      <w:tr w:rsidR="009D7E8A" w:rsidRPr="006931A2" w14:paraId="23AE5B27" w14:textId="77777777" w:rsidTr="003B7F8A">
        <w:trPr>
          <w:cantSplit/>
        </w:trPr>
        <w:tc>
          <w:tcPr>
            <w:tcW w:w="1800" w:type="dxa"/>
          </w:tcPr>
          <w:p w14:paraId="0A76FDAB"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From:</w:t>
            </w:r>
          </w:p>
          <w:p w14:paraId="11EE43F1"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С:</w:t>
            </w:r>
          </w:p>
          <w:p w14:paraId="7CB13E94"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To:</w:t>
            </w:r>
          </w:p>
          <w:p w14:paraId="2616DCA0" w14:textId="36BA9F4A"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z w:val="22"/>
                <w:szCs w:val="22"/>
                <w:lang w:val="ru"/>
              </w:rPr>
              <w:t>По:</w:t>
            </w:r>
          </w:p>
        </w:tc>
        <w:tc>
          <w:tcPr>
            <w:tcW w:w="2250" w:type="dxa"/>
            <w:shd w:val="clear" w:color="auto" w:fill="auto"/>
          </w:tcPr>
          <w:p w14:paraId="5F6AA8A3"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 All children</w:t>
            </w:r>
          </w:p>
          <w:p w14:paraId="19D47160" w14:textId="77777777"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Все дети</w:t>
            </w:r>
          </w:p>
          <w:p w14:paraId="060E2288"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xml:space="preserve">[  ] </w:t>
            </w:r>
            <w:r w:rsidRPr="006931A2">
              <w:rPr>
                <w:rFonts w:ascii="Arial" w:eastAsia="MS Mincho" w:hAnsi="Arial" w:cs="Arial"/>
                <w:i/>
                <w:iCs/>
                <w:sz w:val="22"/>
                <w:szCs w:val="22"/>
              </w:rPr>
              <w:t>(Initials)</w:t>
            </w:r>
            <w:r w:rsidRPr="006931A2">
              <w:rPr>
                <w:rFonts w:ascii="Arial" w:eastAsia="MS Mincho" w:hAnsi="Arial" w:cs="Arial"/>
                <w:sz w:val="22"/>
                <w:szCs w:val="22"/>
              </w:rPr>
              <w:t>:</w:t>
            </w:r>
          </w:p>
          <w:p w14:paraId="585D99C4" w14:textId="674F66CA"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(Инициалы):</w:t>
            </w:r>
          </w:p>
        </w:tc>
        <w:tc>
          <w:tcPr>
            <w:tcW w:w="3073" w:type="dxa"/>
          </w:tcPr>
          <w:p w14:paraId="38C646AF" w14:textId="77777777" w:rsidR="009D7E8A" w:rsidRPr="006931A2" w:rsidRDefault="009D7E8A" w:rsidP="009D7E8A">
            <w:pPr>
              <w:tabs>
                <w:tab w:val="left" w:pos="1386"/>
                <w:tab w:val="left" w:pos="3636"/>
              </w:tabs>
              <w:overflowPunct/>
              <w:autoSpaceDE/>
              <w:autoSpaceDN/>
              <w:adjustRightInd/>
              <w:spacing w:line="320" w:lineRule="exact"/>
              <w:textAlignment w:val="auto"/>
              <w:rPr>
                <w:rFonts w:ascii="Arial" w:eastAsia="MS Mincho" w:hAnsi="Arial" w:cs="Arial"/>
                <w:sz w:val="22"/>
                <w:szCs w:val="22"/>
              </w:rPr>
            </w:pPr>
            <w:r w:rsidRPr="006931A2">
              <w:rPr>
                <w:rFonts w:ascii="Arial" w:eastAsia="MS Mincho" w:hAnsi="Arial" w:cs="Arial"/>
                <w:sz w:val="22"/>
                <w:szCs w:val="22"/>
              </w:rPr>
              <w:t>[  ] Petitioner</w:t>
            </w:r>
            <w:r w:rsidRPr="006931A2">
              <w:rPr>
                <w:rFonts w:ascii="Arial" w:eastAsia="MS Mincho" w:hAnsi="Arial" w:cs="Arial"/>
                <w:sz w:val="22"/>
                <w:szCs w:val="22"/>
              </w:rPr>
              <w:tab/>
              <w:t>[  ] Respondent</w:t>
            </w:r>
          </w:p>
          <w:p w14:paraId="19E0E905" w14:textId="29927A12" w:rsidR="009D7E8A" w:rsidRPr="006931A2" w:rsidRDefault="009D7E8A" w:rsidP="009D7E8A">
            <w:pPr>
              <w:tabs>
                <w:tab w:val="left" w:pos="1548"/>
                <w:tab w:val="left" w:pos="3636"/>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pacing w:val="-4"/>
                <w:sz w:val="18"/>
                <w:szCs w:val="18"/>
                <w:lang w:val="ru"/>
              </w:rPr>
              <w:t>Податель заявления [-] Ответчик</w:t>
            </w:r>
            <w:r w:rsidRPr="006931A2">
              <w:rPr>
                <w:rFonts w:ascii="Arial" w:eastAsia="MS Mincho" w:hAnsi="Arial" w:cs="Arial"/>
                <w:sz w:val="22"/>
                <w:szCs w:val="22"/>
                <w:u w:val="single"/>
              </w:rPr>
              <w:br/>
            </w:r>
            <w:r w:rsidRPr="006931A2">
              <w:rPr>
                <w:rFonts w:ascii="Arial" w:eastAsia="MS Mincho" w:hAnsi="Arial" w:cs="Arial"/>
                <w:sz w:val="22"/>
                <w:szCs w:val="22"/>
              </w:rPr>
              <w:t xml:space="preserve">[  ] Other </w:t>
            </w:r>
            <w:r w:rsidRPr="006931A2">
              <w:rPr>
                <w:rFonts w:ascii="Arial" w:eastAsia="MS Mincho" w:hAnsi="Arial" w:cs="Arial"/>
                <w:i/>
                <w:iCs/>
                <w:sz w:val="22"/>
                <w:szCs w:val="22"/>
              </w:rPr>
              <w:t>(name)</w:t>
            </w:r>
            <w:r w:rsidRPr="006931A2">
              <w:rPr>
                <w:rFonts w:ascii="Arial" w:eastAsia="MS Mincho" w:hAnsi="Arial" w:cs="Arial"/>
                <w:sz w:val="22"/>
                <w:szCs w:val="22"/>
              </w:rPr>
              <w:t>:</w:t>
            </w:r>
            <w:r w:rsidRPr="006931A2">
              <w:rPr>
                <w:rFonts w:ascii="Arial" w:eastAsia="MS Mincho" w:hAnsi="Arial" w:cs="Arial"/>
                <w:i/>
                <w:iCs/>
                <w:sz w:val="22"/>
                <w:szCs w:val="22"/>
                <w:lang w:val="ru"/>
              </w:rPr>
              <w:br/>
            </w:r>
            <w:r w:rsidRPr="006931A2">
              <w:rPr>
                <w:rFonts w:ascii="Arial" w:eastAsia="MS Mincho" w:hAnsi="Arial" w:cs="Arial"/>
                <w:i/>
                <w:iCs/>
                <w:sz w:val="18"/>
                <w:szCs w:val="18"/>
                <w:lang w:val="ru"/>
              </w:rPr>
              <w:t>Другое лицо (имя и фамилия):</w:t>
            </w:r>
          </w:p>
        </w:tc>
        <w:tc>
          <w:tcPr>
            <w:tcW w:w="1787" w:type="dxa"/>
          </w:tcPr>
          <w:p w14:paraId="64581F1C" w14:textId="77777777" w:rsidR="009D7E8A" w:rsidRPr="006931A2" w:rsidRDefault="009D7E8A" w:rsidP="009D7E8A">
            <w:pPr>
              <w:tabs>
                <w:tab w:val="left" w:pos="1476"/>
              </w:tabs>
              <w:overflowPunct/>
              <w:autoSpaceDE/>
              <w:autoSpaceDN/>
              <w:adjustRightInd/>
              <w:spacing w:line="400" w:lineRule="exact"/>
              <w:textAlignment w:val="auto"/>
              <w:rPr>
                <w:rFonts w:ascii="Arial" w:eastAsia="MS Mincho" w:hAnsi="Arial" w:cs="Arial"/>
                <w:spacing w:val="-8"/>
                <w:sz w:val="22"/>
                <w:szCs w:val="22"/>
                <w:u w:val="single"/>
              </w:rPr>
            </w:pPr>
          </w:p>
        </w:tc>
      </w:tr>
      <w:tr w:rsidR="009D7E8A" w:rsidRPr="006931A2" w14:paraId="1F0818C4" w14:textId="77777777" w:rsidTr="003B7F8A">
        <w:trPr>
          <w:cantSplit/>
        </w:trPr>
        <w:tc>
          <w:tcPr>
            <w:tcW w:w="1800" w:type="dxa"/>
          </w:tcPr>
          <w:p w14:paraId="32780368"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From:</w:t>
            </w:r>
          </w:p>
          <w:p w14:paraId="412772D7"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С:</w:t>
            </w:r>
          </w:p>
          <w:p w14:paraId="216D7594"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To:</w:t>
            </w:r>
          </w:p>
          <w:p w14:paraId="72EBA2CF" w14:textId="7F446F93"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z w:val="22"/>
                <w:szCs w:val="22"/>
                <w:lang w:val="ru"/>
              </w:rPr>
              <w:t>По:</w:t>
            </w:r>
          </w:p>
        </w:tc>
        <w:tc>
          <w:tcPr>
            <w:tcW w:w="2250" w:type="dxa"/>
            <w:shd w:val="clear" w:color="auto" w:fill="auto"/>
          </w:tcPr>
          <w:p w14:paraId="6E451617"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 All children</w:t>
            </w:r>
          </w:p>
          <w:p w14:paraId="6B6D5AFA" w14:textId="77777777"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Все дети</w:t>
            </w:r>
          </w:p>
          <w:p w14:paraId="5D4814F1"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xml:space="preserve">[  ] </w:t>
            </w:r>
            <w:r w:rsidRPr="006931A2">
              <w:rPr>
                <w:rFonts w:ascii="Arial" w:eastAsia="MS Mincho" w:hAnsi="Arial" w:cs="Arial"/>
                <w:i/>
                <w:iCs/>
                <w:sz w:val="22"/>
                <w:szCs w:val="22"/>
              </w:rPr>
              <w:t>(Initials)</w:t>
            </w:r>
            <w:r w:rsidRPr="006931A2">
              <w:rPr>
                <w:rFonts w:ascii="Arial" w:eastAsia="MS Mincho" w:hAnsi="Arial" w:cs="Arial"/>
                <w:sz w:val="22"/>
                <w:szCs w:val="22"/>
              </w:rPr>
              <w:t>:</w:t>
            </w:r>
          </w:p>
          <w:p w14:paraId="1012DF96" w14:textId="31583F96"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(Инициалы):</w:t>
            </w:r>
          </w:p>
        </w:tc>
        <w:tc>
          <w:tcPr>
            <w:tcW w:w="3073" w:type="dxa"/>
          </w:tcPr>
          <w:p w14:paraId="12E7749B" w14:textId="77777777" w:rsidR="009D7E8A" w:rsidRPr="006931A2" w:rsidRDefault="009D7E8A" w:rsidP="009D7E8A">
            <w:pPr>
              <w:tabs>
                <w:tab w:val="left" w:pos="1386"/>
                <w:tab w:val="left" w:pos="3636"/>
              </w:tabs>
              <w:overflowPunct/>
              <w:autoSpaceDE/>
              <w:autoSpaceDN/>
              <w:adjustRightInd/>
              <w:spacing w:line="320" w:lineRule="exact"/>
              <w:textAlignment w:val="auto"/>
              <w:rPr>
                <w:rFonts w:ascii="Arial" w:eastAsia="MS Mincho" w:hAnsi="Arial" w:cs="Arial"/>
                <w:sz w:val="22"/>
                <w:szCs w:val="22"/>
              </w:rPr>
            </w:pPr>
            <w:r w:rsidRPr="006931A2">
              <w:rPr>
                <w:rFonts w:ascii="Arial" w:eastAsia="MS Mincho" w:hAnsi="Arial" w:cs="Arial"/>
                <w:sz w:val="22"/>
                <w:szCs w:val="22"/>
              </w:rPr>
              <w:t>[  ] Petitioner</w:t>
            </w:r>
            <w:r w:rsidRPr="006931A2">
              <w:rPr>
                <w:rFonts w:ascii="Arial" w:eastAsia="MS Mincho" w:hAnsi="Arial" w:cs="Arial"/>
                <w:sz w:val="22"/>
                <w:szCs w:val="22"/>
              </w:rPr>
              <w:tab/>
              <w:t>[  ] Respondent</w:t>
            </w:r>
          </w:p>
          <w:p w14:paraId="3F182ECC" w14:textId="54712B7C" w:rsidR="009D7E8A" w:rsidRPr="006931A2" w:rsidRDefault="009D7E8A" w:rsidP="009D7E8A">
            <w:pPr>
              <w:tabs>
                <w:tab w:val="left" w:pos="1548"/>
                <w:tab w:val="left" w:pos="3636"/>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pacing w:val="-4"/>
                <w:sz w:val="18"/>
                <w:szCs w:val="18"/>
                <w:lang w:val="ru"/>
              </w:rPr>
              <w:t>Податель заявления [-] Ответчик</w:t>
            </w:r>
            <w:r w:rsidRPr="006931A2">
              <w:rPr>
                <w:rFonts w:ascii="Arial" w:eastAsia="MS Mincho" w:hAnsi="Arial" w:cs="Arial"/>
                <w:sz w:val="22"/>
                <w:szCs w:val="22"/>
                <w:u w:val="single"/>
              </w:rPr>
              <w:br/>
            </w:r>
            <w:r w:rsidRPr="006931A2">
              <w:rPr>
                <w:rFonts w:ascii="Arial" w:eastAsia="MS Mincho" w:hAnsi="Arial" w:cs="Arial"/>
                <w:sz w:val="22"/>
                <w:szCs w:val="22"/>
              </w:rPr>
              <w:t xml:space="preserve">[  ] Other </w:t>
            </w:r>
            <w:r w:rsidRPr="006931A2">
              <w:rPr>
                <w:rFonts w:ascii="Arial" w:eastAsia="MS Mincho" w:hAnsi="Arial" w:cs="Arial"/>
                <w:i/>
                <w:iCs/>
                <w:sz w:val="22"/>
                <w:szCs w:val="22"/>
              </w:rPr>
              <w:t>(name)</w:t>
            </w:r>
            <w:r w:rsidRPr="006931A2">
              <w:rPr>
                <w:rFonts w:ascii="Arial" w:eastAsia="MS Mincho" w:hAnsi="Arial" w:cs="Arial"/>
                <w:sz w:val="22"/>
                <w:szCs w:val="22"/>
              </w:rPr>
              <w:t>:</w:t>
            </w:r>
            <w:r w:rsidRPr="006931A2">
              <w:rPr>
                <w:rFonts w:ascii="Arial" w:eastAsia="MS Mincho" w:hAnsi="Arial" w:cs="Arial"/>
                <w:i/>
                <w:iCs/>
                <w:sz w:val="22"/>
                <w:szCs w:val="22"/>
                <w:lang w:val="ru"/>
              </w:rPr>
              <w:br/>
            </w:r>
            <w:r w:rsidRPr="006931A2">
              <w:rPr>
                <w:rFonts w:ascii="Arial" w:eastAsia="MS Mincho" w:hAnsi="Arial" w:cs="Arial"/>
                <w:i/>
                <w:iCs/>
                <w:sz w:val="18"/>
                <w:szCs w:val="18"/>
                <w:lang w:val="ru"/>
              </w:rPr>
              <w:t>Другое лицо (имя и фамилия):</w:t>
            </w:r>
          </w:p>
        </w:tc>
        <w:tc>
          <w:tcPr>
            <w:tcW w:w="1787" w:type="dxa"/>
          </w:tcPr>
          <w:p w14:paraId="1DC80F85" w14:textId="77777777" w:rsidR="009D7E8A" w:rsidRPr="006931A2" w:rsidRDefault="009D7E8A" w:rsidP="009D7E8A">
            <w:pPr>
              <w:tabs>
                <w:tab w:val="left" w:pos="1476"/>
              </w:tabs>
              <w:overflowPunct/>
              <w:autoSpaceDE/>
              <w:autoSpaceDN/>
              <w:adjustRightInd/>
              <w:spacing w:line="400" w:lineRule="exact"/>
              <w:textAlignment w:val="auto"/>
              <w:rPr>
                <w:rFonts w:ascii="Arial" w:eastAsia="MS Mincho" w:hAnsi="Arial" w:cs="Arial"/>
                <w:spacing w:val="-8"/>
                <w:sz w:val="22"/>
                <w:szCs w:val="22"/>
              </w:rPr>
            </w:pPr>
          </w:p>
        </w:tc>
      </w:tr>
      <w:tr w:rsidR="009D7E8A" w:rsidRPr="006931A2" w14:paraId="3F8B3226" w14:textId="77777777" w:rsidTr="003B7F8A">
        <w:trPr>
          <w:cantSplit/>
        </w:trPr>
        <w:tc>
          <w:tcPr>
            <w:tcW w:w="1800" w:type="dxa"/>
          </w:tcPr>
          <w:p w14:paraId="6DF64122"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From:</w:t>
            </w:r>
          </w:p>
          <w:p w14:paraId="1B2D9FE7"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С:</w:t>
            </w:r>
          </w:p>
          <w:p w14:paraId="405C1FC8" w14:textId="77777777"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To:</w:t>
            </w:r>
          </w:p>
          <w:p w14:paraId="14AADA91" w14:textId="293C24B5" w:rsidR="009D7E8A" w:rsidRPr="006931A2" w:rsidRDefault="009D7E8A" w:rsidP="009D7E8A">
            <w:pPr>
              <w:tabs>
                <w:tab w:val="left" w:pos="1458"/>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z w:val="22"/>
                <w:szCs w:val="22"/>
                <w:lang w:val="ru"/>
              </w:rPr>
              <w:t>По:</w:t>
            </w:r>
          </w:p>
        </w:tc>
        <w:tc>
          <w:tcPr>
            <w:tcW w:w="2250" w:type="dxa"/>
            <w:shd w:val="clear" w:color="auto" w:fill="auto"/>
          </w:tcPr>
          <w:p w14:paraId="08772866"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 All children</w:t>
            </w:r>
          </w:p>
          <w:p w14:paraId="5E55783E" w14:textId="77777777"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Все дети</w:t>
            </w:r>
          </w:p>
          <w:p w14:paraId="0FF2BC4A" w14:textId="77777777" w:rsidR="009D7E8A" w:rsidRPr="006931A2" w:rsidRDefault="009D7E8A" w:rsidP="009D7E8A">
            <w:pPr>
              <w:overflowPunct/>
              <w:autoSpaceDE/>
              <w:autoSpaceDN/>
              <w:adjustRightInd/>
              <w:spacing w:line="320" w:lineRule="exact"/>
              <w:textAlignment w:val="auto"/>
              <w:rPr>
                <w:rFonts w:ascii="Arial" w:eastAsia="MS Mincho" w:hAnsi="Arial" w:cs="Arial"/>
                <w:spacing w:val="-8"/>
                <w:sz w:val="22"/>
                <w:szCs w:val="22"/>
              </w:rPr>
            </w:pPr>
            <w:r w:rsidRPr="006931A2">
              <w:rPr>
                <w:rFonts w:ascii="Arial" w:eastAsia="MS Mincho" w:hAnsi="Arial" w:cs="Arial"/>
                <w:sz w:val="22"/>
                <w:szCs w:val="22"/>
              </w:rPr>
              <w:t xml:space="preserve">[  ] </w:t>
            </w:r>
            <w:r w:rsidRPr="006931A2">
              <w:rPr>
                <w:rFonts w:ascii="Arial" w:eastAsia="MS Mincho" w:hAnsi="Arial" w:cs="Arial"/>
                <w:i/>
                <w:iCs/>
                <w:sz w:val="22"/>
                <w:szCs w:val="22"/>
              </w:rPr>
              <w:t>(Initials)</w:t>
            </w:r>
            <w:r w:rsidRPr="006931A2">
              <w:rPr>
                <w:rFonts w:ascii="Arial" w:eastAsia="MS Mincho" w:hAnsi="Arial" w:cs="Arial"/>
                <w:sz w:val="22"/>
                <w:szCs w:val="22"/>
              </w:rPr>
              <w:t>:</w:t>
            </w:r>
          </w:p>
          <w:p w14:paraId="17B1D650" w14:textId="6E2E2D95" w:rsidR="009D7E8A" w:rsidRPr="006931A2" w:rsidRDefault="009D7E8A" w:rsidP="009D7E8A">
            <w:pPr>
              <w:overflowPunct/>
              <w:autoSpaceDE/>
              <w:autoSpaceDN/>
              <w:adjustRightInd/>
              <w:spacing w:line="320" w:lineRule="exact"/>
              <w:textAlignment w:val="auto"/>
              <w:rPr>
                <w:rFonts w:ascii="Arial" w:eastAsia="MS Mincho" w:hAnsi="Arial" w:cs="Arial"/>
                <w:i/>
                <w:iCs/>
                <w:spacing w:val="-8"/>
                <w:sz w:val="22"/>
                <w:szCs w:val="22"/>
              </w:rPr>
            </w:pPr>
            <w:r w:rsidRPr="006931A2">
              <w:rPr>
                <w:rFonts w:ascii="Arial" w:eastAsia="MS Mincho" w:hAnsi="Arial" w:cs="Arial"/>
                <w:i/>
                <w:iCs/>
                <w:sz w:val="22"/>
                <w:szCs w:val="22"/>
              </w:rPr>
              <w:t xml:space="preserve">     </w:t>
            </w:r>
            <w:r w:rsidRPr="006931A2">
              <w:rPr>
                <w:rFonts w:ascii="Arial" w:eastAsia="MS Mincho" w:hAnsi="Arial" w:cs="Arial"/>
                <w:i/>
                <w:iCs/>
                <w:sz w:val="22"/>
                <w:szCs w:val="22"/>
                <w:lang w:val="ru"/>
              </w:rPr>
              <w:t>(Инициалы):</w:t>
            </w:r>
          </w:p>
        </w:tc>
        <w:tc>
          <w:tcPr>
            <w:tcW w:w="3073" w:type="dxa"/>
          </w:tcPr>
          <w:p w14:paraId="7816D6D7" w14:textId="77777777" w:rsidR="009D7E8A" w:rsidRPr="006931A2" w:rsidRDefault="009D7E8A" w:rsidP="009D7E8A">
            <w:pPr>
              <w:tabs>
                <w:tab w:val="left" w:pos="1386"/>
                <w:tab w:val="left" w:pos="3636"/>
              </w:tabs>
              <w:overflowPunct/>
              <w:autoSpaceDE/>
              <w:autoSpaceDN/>
              <w:adjustRightInd/>
              <w:spacing w:line="320" w:lineRule="exact"/>
              <w:textAlignment w:val="auto"/>
              <w:rPr>
                <w:rFonts w:ascii="Arial" w:eastAsia="MS Mincho" w:hAnsi="Arial" w:cs="Arial"/>
                <w:sz w:val="22"/>
                <w:szCs w:val="22"/>
              </w:rPr>
            </w:pPr>
            <w:r w:rsidRPr="006931A2">
              <w:rPr>
                <w:rFonts w:ascii="Arial" w:eastAsia="MS Mincho" w:hAnsi="Arial" w:cs="Arial"/>
                <w:sz w:val="22"/>
                <w:szCs w:val="22"/>
              </w:rPr>
              <w:t>[  ] Petitioner</w:t>
            </w:r>
            <w:r w:rsidRPr="006931A2">
              <w:rPr>
                <w:rFonts w:ascii="Arial" w:eastAsia="MS Mincho" w:hAnsi="Arial" w:cs="Arial"/>
                <w:sz w:val="22"/>
                <w:szCs w:val="22"/>
              </w:rPr>
              <w:tab/>
              <w:t>[  ] Respondent</w:t>
            </w:r>
          </w:p>
          <w:p w14:paraId="1C778C10" w14:textId="1F3CF2CA" w:rsidR="009D7E8A" w:rsidRPr="006931A2" w:rsidRDefault="009D7E8A" w:rsidP="009D7E8A">
            <w:pPr>
              <w:tabs>
                <w:tab w:val="left" w:pos="1548"/>
                <w:tab w:val="left" w:pos="3636"/>
              </w:tabs>
              <w:overflowPunct/>
              <w:autoSpaceDE/>
              <w:autoSpaceDN/>
              <w:adjustRightInd/>
              <w:spacing w:line="320" w:lineRule="exact"/>
              <w:textAlignment w:val="auto"/>
              <w:rPr>
                <w:rFonts w:ascii="Arial" w:eastAsia="MS Mincho" w:hAnsi="Arial" w:cs="Arial"/>
                <w:i/>
                <w:iCs/>
                <w:spacing w:val="-8"/>
                <w:sz w:val="22"/>
                <w:szCs w:val="22"/>
                <w:u w:val="single"/>
              </w:rPr>
            </w:pPr>
            <w:r w:rsidRPr="006931A2">
              <w:rPr>
                <w:rFonts w:ascii="Arial" w:eastAsia="MS Mincho" w:hAnsi="Arial" w:cs="Arial"/>
                <w:i/>
                <w:iCs/>
                <w:spacing w:val="-4"/>
                <w:sz w:val="18"/>
                <w:szCs w:val="18"/>
                <w:lang w:val="ru"/>
              </w:rPr>
              <w:t>Податель заявления [-] Ответчик</w:t>
            </w:r>
            <w:r w:rsidRPr="006931A2">
              <w:rPr>
                <w:rFonts w:ascii="Arial" w:eastAsia="MS Mincho" w:hAnsi="Arial" w:cs="Arial"/>
                <w:sz w:val="22"/>
                <w:szCs w:val="22"/>
                <w:u w:val="single"/>
              </w:rPr>
              <w:br/>
            </w:r>
            <w:r w:rsidRPr="006931A2">
              <w:rPr>
                <w:rFonts w:ascii="Arial" w:eastAsia="MS Mincho" w:hAnsi="Arial" w:cs="Arial"/>
                <w:sz w:val="22"/>
                <w:szCs w:val="22"/>
              </w:rPr>
              <w:t xml:space="preserve">[  ] Other </w:t>
            </w:r>
            <w:r w:rsidRPr="006931A2">
              <w:rPr>
                <w:rFonts w:ascii="Arial" w:eastAsia="MS Mincho" w:hAnsi="Arial" w:cs="Arial"/>
                <w:i/>
                <w:iCs/>
                <w:sz w:val="22"/>
                <w:szCs w:val="22"/>
              </w:rPr>
              <w:t>(name)</w:t>
            </w:r>
            <w:r w:rsidRPr="006931A2">
              <w:rPr>
                <w:rFonts w:ascii="Arial" w:eastAsia="MS Mincho" w:hAnsi="Arial" w:cs="Arial"/>
                <w:sz w:val="22"/>
                <w:szCs w:val="22"/>
              </w:rPr>
              <w:t>:</w:t>
            </w:r>
            <w:r w:rsidRPr="006931A2">
              <w:rPr>
                <w:rFonts w:ascii="Arial" w:eastAsia="MS Mincho" w:hAnsi="Arial" w:cs="Arial"/>
                <w:i/>
                <w:iCs/>
                <w:sz w:val="22"/>
                <w:szCs w:val="22"/>
                <w:lang w:val="ru"/>
              </w:rPr>
              <w:br/>
            </w:r>
            <w:r w:rsidRPr="006931A2">
              <w:rPr>
                <w:rFonts w:ascii="Arial" w:eastAsia="MS Mincho" w:hAnsi="Arial" w:cs="Arial"/>
                <w:i/>
                <w:iCs/>
                <w:sz w:val="18"/>
                <w:szCs w:val="18"/>
                <w:lang w:val="ru"/>
              </w:rPr>
              <w:t>Другое лицо (имя и фамилия):</w:t>
            </w:r>
          </w:p>
        </w:tc>
        <w:tc>
          <w:tcPr>
            <w:tcW w:w="1787" w:type="dxa"/>
          </w:tcPr>
          <w:p w14:paraId="314502DA" w14:textId="77777777" w:rsidR="009D7E8A" w:rsidRPr="006931A2" w:rsidRDefault="009D7E8A" w:rsidP="009D7E8A">
            <w:pPr>
              <w:tabs>
                <w:tab w:val="left" w:pos="1476"/>
              </w:tabs>
              <w:overflowPunct/>
              <w:autoSpaceDE/>
              <w:autoSpaceDN/>
              <w:adjustRightInd/>
              <w:spacing w:line="400" w:lineRule="exact"/>
              <w:textAlignment w:val="auto"/>
              <w:rPr>
                <w:rFonts w:ascii="Arial" w:eastAsia="MS Mincho" w:hAnsi="Arial" w:cs="Arial"/>
                <w:spacing w:val="-8"/>
                <w:sz w:val="22"/>
                <w:szCs w:val="22"/>
                <w:u w:val="single"/>
              </w:rPr>
            </w:pPr>
          </w:p>
        </w:tc>
      </w:tr>
    </w:tbl>
    <w:p w14:paraId="7270B7EC" w14:textId="77777777" w:rsidR="00E0325A" w:rsidRPr="006931A2" w:rsidRDefault="0080316F" w:rsidP="00C1121F">
      <w:pPr>
        <w:keepNext/>
        <w:overflowPunct/>
        <w:autoSpaceDE/>
        <w:autoSpaceDN/>
        <w:adjustRightInd/>
        <w:spacing w:before="120"/>
        <w:ind w:left="720" w:hanging="720"/>
        <w:textAlignment w:val="auto"/>
        <w:outlineLvl w:val="1"/>
        <w:rPr>
          <w:rFonts w:ascii="Arial" w:eastAsia="MS Mincho" w:hAnsi="Arial" w:cs="Arial"/>
          <w:b/>
          <w:sz w:val="22"/>
          <w:szCs w:val="22"/>
        </w:rPr>
      </w:pPr>
      <w:bookmarkStart w:id="5" w:name="_Ref327465358"/>
      <w:r w:rsidRPr="006931A2">
        <w:rPr>
          <w:rFonts w:ascii="Arial" w:eastAsia="MS Mincho" w:hAnsi="Arial" w:cs="Arial"/>
          <w:b/>
          <w:bCs/>
          <w:sz w:val="22"/>
          <w:szCs w:val="22"/>
        </w:rPr>
        <w:t>2.</w:t>
      </w:r>
      <w:r w:rsidRPr="006931A2">
        <w:rPr>
          <w:rFonts w:ascii="Arial" w:eastAsia="MS Mincho" w:hAnsi="Arial" w:cs="Arial"/>
          <w:b/>
          <w:bCs/>
          <w:sz w:val="22"/>
          <w:szCs w:val="22"/>
        </w:rPr>
        <w:tab/>
        <w:t>Other people with a legal right to spend time with the child</w:t>
      </w:r>
      <w:bookmarkEnd w:id="5"/>
      <w:r w:rsidRPr="006931A2">
        <w:rPr>
          <w:rFonts w:ascii="Arial" w:eastAsia="MS Mincho" w:hAnsi="Arial" w:cs="Arial"/>
          <w:b/>
          <w:bCs/>
          <w:sz w:val="22"/>
          <w:szCs w:val="22"/>
        </w:rPr>
        <w:t>ren</w:t>
      </w:r>
    </w:p>
    <w:p w14:paraId="5A0FA42F" w14:textId="7319AB09" w:rsidR="0080316F" w:rsidRPr="006931A2" w:rsidRDefault="001B1849" w:rsidP="00C1121F">
      <w:pPr>
        <w:keepNext/>
        <w:overflowPunct/>
        <w:autoSpaceDE/>
        <w:autoSpaceDN/>
        <w:adjustRightInd/>
        <w:ind w:left="720" w:hanging="720"/>
        <w:textAlignment w:val="auto"/>
        <w:outlineLvl w:val="1"/>
        <w:rPr>
          <w:rFonts w:ascii="Arial" w:eastAsia="MS Mincho" w:hAnsi="Arial" w:cs="Arial"/>
          <w:b/>
          <w:i/>
          <w:iCs/>
          <w:sz w:val="22"/>
          <w:szCs w:val="22"/>
        </w:rPr>
      </w:pPr>
      <w:r w:rsidRPr="006931A2">
        <w:rPr>
          <w:rFonts w:ascii="Arial" w:eastAsia="MS Mincho" w:hAnsi="Arial" w:cs="Arial"/>
          <w:b/>
          <w:bCs/>
          <w:i/>
          <w:iCs/>
          <w:sz w:val="22"/>
          <w:szCs w:val="22"/>
        </w:rPr>
        <w:tab/>
      </w:r>
      <w:r w:rsidRPr="006931A2">
        <w:rPr>
          <w:rFonts w:ascii="Arial" w:eastAsia="MS Mincho" w:hAnsi="Arial" w:cs="Arial"/>
          <w:b/>
          <w:bCs/>
          <w:i/>
          <w:iCs/>
          <w:sz w:val="22"/>
          <w:szCs w:val="22"/>
          <w:lang w:val="ru"/>
        </w:rPr>
        <w:t>Другие лица, имеющие законное право проводить время с детьми</w:t>
      </w:r>
    </w:p>
    <w:p w14:paraId="1E0C57BE" w14:textId="77777777" w:rsidR="00E0325A" w:rsidRPr="006931A2" w:rsidRDefault="0080316F" w:rsidP="00C1121F">
      <w:pPr>
        <w:overflowPunct/>
        <w:autoSpaceDE/>
        <w:autoSpaceDN/>
        <w:adjustRightInd/>
        <w:spacing w:before="120"/>
        <w:ind w:left="720"/>
        <w:textAlignment w:val="auto"/>
        <w:rPr>
          <w:rFonts w:ascii="Arial" w:eastAsia="MS Mincho" w:hAnsi="Arial" w:cs="Arial"/>
          <w:sz w:val="22"/>
          <w:szCs w:val="22"/>
        </w:rPr>
      </w:pPr>
      <w:r w:rsidRPr="006931A2">
        <w:rPr>
          <w:rFonts w:ascii="Arial" w:eastAsia="MS Mincho" w:hAnsi="Arial" w:cs="Arial"/>
          <w:sz w:val="22"/>
          <w:szCs w:val="22"/>
        </w:rPr>
        <w:t>Do you know of anyone besides yourself and Respondent who has or claims to have a legal right to spend time with the children?</w:t>
      </w:r>
    </w:p>
    <w:p w14:paraId="251A8AC0" w14:textId="3BA6A4DA" w:rsidR="0080316F" w:rsidRPr="006931A2" w:rsidRDefault="00E0325A" w:rsidP="00C1121F">
      <w:pPr>
        <w:overflowPunct/>
        <w:autoSpaceDE/>
        <w:autoSpaceDN/>
        <w:adjustRightInd/>
        <w:ind w:left="720"/>
        <w:textAlignment w:val="auto"/>
        <w:rPr>
          <w:rFonts w:ascii="Arial" w:eastAsia="MS Mincho" w:hAnsi="Arial" w:cs="Arial"/>
          <w:i/>
          <w:iCs/>
          <w:sz w:val="22"/>
          <w:szCs w:val="22"/>
        </w:rPr>
      </w:pPr>
      <w:r w:rsidRPr="006931A2">
        <w:rPr>
          <w:rFonts w:ascii="Arial" w:eastAsia="MS Mincho" w:hAnsi="Arial" w:cs="Arial"/>
          <w:i/>
          <w:iCs/>
          <w:sz w:val="22"/>
          <w:szCs w:val="22"/>
          <w:lang w:val="ru"/>
        </w:rPr>
        <w:t>Знаете ли вы кого-либо, кроме вас и вашего (-й) супруга (-и), кто имеет (или утверждает, что имеет) законное право проводить время с кем-либо из детей?</w:t>
      </w:r>
    </w:p>
    <w:p w14:paraId="6EC98D50" w14:textId="77777777" w:rsidR="00E0325A" w:rsidRPr="006931A2" w:rsidRDefault="0080316F" w:rsidP="00C1121F">
      <w:pPr>
        <w:overflowPunct/>
        <w:autoSpaceDE/>
        <w:autoSpaceDN/>
        <w:adjustRightInd/>
        <w:spacing w:before="120"/>
        <w:ind w:left="1073" w:hanging="353"/>
        <w:textAlignment w:val="auto"/>
        <w:rPr>
          <w:rFonts w:ascii="Arial" w:eastAsia="MS Mincho" w:hAnsi="Arial" w:cs="Arial"/>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No.</w:t>
      </w:r>
    </w:p>
    <w:p w14:paraId="06499BE7" w14:textId="5FF9508E" w:rsidR="0080316F" w:rsidRPr="006931A2" w:rsidRDefault="001B1849" w:rsidP="00C1121F">
      <w:pPr>
        <w:overflowPunct/>
        <w:autoSpaceDE/>
        <w:autoSpaceDN/>
        <w:adjustRightInd/>
        <w:ind w:left="1073" w:hanging="353"/>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Нет.</w:t>
      </w:r>
    </w:p>
    <w:p w14:paraId="2E7C67D1" w14:textId="77777777" w:rsidR="00E0325A" w:rsidRPr="006931A2" w:rsidRDefault="0080316F" w:rsidP="00C1121F">
      <w:pPr>
        <w:tabs>
          <w:tab w:val="left" w:pos="7200"/>
        </w:tabs>
        <w:overflowPunct/>
        <w:autoSpaceDE/>
        <w:autoSpaceDN/>
        <w:adjustRightInd/>
        <w:spacing w:before="120"/>
        <w:ind w:left="1073" w:hanging="353"/>
        <w:textAlignment w:val="auto"/>
        <w:rPr>
          <w:rFonts w:ascii="Arial" w:eastAsia="MS Mincho" w:hAnsi="Arial" w:cs="Arial"/>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 xml:space="preserve">Yes. </w:t>
      </w:r>
      <w:r w:rsidRPr="006931A2">
        <w:rPr>
          <w:rFonts w:ascii="Arial" w:eastAsia="MS Mincho" w:hAnsi="Arial" w:cs="Arial"/>
          <w:i/>
          <w:iCs/>
          <w:color w:val="000000"/>
          <w:sz w:val="22"/>
          <w:szCs w:val="22"/>
        </w:rPr>
        <w:t>(Name/s)</w:t>
      </w:r>
      <w:r w:rsidRPr="006931A2">
        <w:rPr>
          <w:rFonts w:ascii="Arial" w:eastAsia="MS Mincho" w:hAnsi="Arial" w:cs="Arial"/>
          <w:color w:val="000000"/>
          <w:sz w:val="22"/>
          <w:szCs w:val="22"/>
        </w:rPr>
        <w:t xml:space="preserve"> </w:t>
      </w:r>
      <w:r w:rsidRPr="006931A2">
        <w:rPr>
          <w:rFonts w:ascii="Arial" w:eastAsia="MS Mincho" w:hAnsi="Arial" w:cs="Arial"/>
          <w:color w:val="000000"/>
          <w:sz w:val="22"/>
          <w:szCs w:val="22"/>
          <w:u w:val="single"/>
        </w:rPr>
        <w:tab/>
      </w:r>
      <w:r w:rsidRPr="006931A2">
        <w:rPr>
          <w:rFonts w:ascii="Arial" w:eastAsia="MS Mincho" w:hAnsi="Arial" w:cs="Arial"/>
          <w:color w:val="000000"/>
          <w:sz w:val="22"/>
          <w:szCs w:val="22"/>
        </w:rPr>
        <w:t xml:space="preserve"> has or claims to have a legal right to spend time with the children because:</w:t>
      </w:r>
    </w:p>
    <w:p w14:paraId="50EEB094" w14:textId="2AFEDE27" w:rsidR="0080316F" w:rsidRPr="006931A2" w:rsidRDefault="001B1849" w:rsidP="00C1121F">
      <w:pPr>
        <w:tabs>
          <w:tab w:val="left" w:pos="7200"/>
        </w:tabs>
        <w:overflowPunct/>
        <w:autoSpaceDE/>
        <w:autoSpaceDN/>
        <w:adjustRightInd/>
        <w:ind w:left="1073" w:hanging="353"/>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 xml:space="preserve">Да. (Имя / имена и фамилия / фамилии) </w:t>
      </w:r>
      <w:r w:rsidRPr="006931A2">
        <w:rPr>
          <w:rFonts w:ascii="Arial" w:eastAsia="MS Mincho" w:hAnsi="Arial" w:cs="Arial"/>
          <w:color w:val="000000"/>
          <w:sz w:val="22"/>
          <w:szCs w:val="22"/>
          <w:lang w:val="ru"/>
        </w:rPr>
        <w:tab/>
      </w:r>
      <w:r w:rsidRPr="006931A2">
        <w:rPr>
          <w:rFonts w:ascii="Arial" w:eastAsia="MS Mincho" w:hAnsi="Arial" w:cs="Arial"/>
          <w:i/>
          <w:iCs/>
          <w:color w:val="000000"/>
          <w:sz w:val="22"/>
          <w:szCs w:val="22"/>
          <w:lang w:val="ru"/>
        </w:rPr>
        <w:t xml:space="preserve"> имеет (или утверждает, что имеет) законное право проводить время с кем-либо из детей по причине следующего:</w:t>
      </w:r>
    </w:p>
    <w:p w14:paraId="6FF8F86D" w14:textId="73F14CD8" w:rsidR="0080316F" w:rsidRPr="006931A2" w:rsidRDefault="0080316F" w:rsidP="001B1849">
      <w:pPr>
        <w:tabs>
          <w:tab w:val="left" w:pos="9180"/>
        </w:tabs>
        <w:overflowPunct/>
        <w:autoSpaceDE/>
        <w:autoSpaceDN/>
        <w:adjustRightInd/>
        <w:spacing w:before="120"/>
        <w:ind w:left="1080"/>
        <w:textAlignment w:val="auto"/>
        <w:rPr>
          <w:rFonts w:ascii="Arial" w:eastAsia="MS Mincho" w:hAnsi="Arial" w:cs="Arial"/>
          <w:color w:val="000000"/>
          <w:sz w:val="22"/>
          <w:szCs w:val="22"/>
          <w:u w:val="single"/>
        </w:rPr>
      </w:pPr>
      <w:r w:rsidRPr="006931A2">
        <w:rPr>
          <w:rFonts w:ascii="Arial" w:eastAsia="MS Mincho" w:hAnsi="Arial" w:cs="Arial"/>
          <w:color w:val="000000"/>
          <w:sz w:val="22"/>
          <w:szCs w:val="22"/>
          <w:u w:val="single"/>
        </w:rPr>
        <w:lastRenderedPageBreak/>
        <w:tab/>
      </w:r>
    </w:p>
    <w:p w14:paraId="31EE794D" w14:textId="234EF6DC" w:rsidR="00476FE6" w:rsidRPr="006931A2" w:rsidRDefault="00476FE6" w:rsidP="001B1849">
      <w:pPr>
        <w:tabs>
          <w:tab w:val="left" w:pos="9180"/>
        </w:tabs>
        <w:overflowPunct/>
        <w:autoSpaceDE/>
        <w:autoSpaceDN/>
        <w:adjustRightInd/>
        <w:spacing w:before="120"/>
        <w:ind w:left="1080"/>
        <w:textAlignment w:val="auto"/>
        <w:rPr>
          <w:rFonts w:ascii="Arial" w:eastAsia="MS Mincho" w:hAnsi="Arial" w:cs="Arial"/>
          <w:color w:val="000000"/>
          <w:sz w:val="22"/>
          <w:szCs w:val="22"/>
          <w:u w:val="single"/>
        </w:rPr>
      </w:pPr>
      <w:r w:rsidRPr="006931A2">
        <w:rPr>
          <w:rFonts w:ascii="Arial" w:eastAsia="MS Mincho" w:hAnsi="Arial" w:cs="Arial"/>
          <w:color w:val="000000"/>
          <w:sz w:val="22"/>
          <w:szCs w:val="22"/>
          <w:u w:val="single"/>
        </w:rPr>
        <w:tab/>
      </w:r>
    </w:p>
    <w:p w14:paraId="69B4495D" w14:textId="77777777" w:rsidR="00E0325A" w:rsidRPr="006931A2" w:rsidRDefault="0080316F" w:rsidP="00C1121F">
      <w:pPr>
        <w:keepNext/>
        <w:overflowPunct/>
        <w:autoSpaceDE/>
        <w:autoSpaceDN/>
        <w:adjustRightInd/>
        <w:spacing w:before="120"/>
        <w:ind w:left="720" w:hanging="720"/>
        <w:textAlignment w:val="auto"/>
        <w:outlineLvl w:val="1"/>
        <w:rPr>
          <w:rFonts w:ascii="Arial" w:eastAsia="MS Mincho" w:hAnsi="Arial" w:cs="Arial"/>
          <w:sz w:val="22"/>
          <w:szCs w:val="22"/>
        </w:rPr>
      </w:pPr>
      <w:r w:rsidRPr="006931A2">
        <w:rPr>
          <w:rFonts w:ascii="Arial" w:eastAsia="MS Mincho" w:hAnsi="Arial" w:cs="Arial"/>
          <w:b/>
          <w:bCs/>
          <w:sz w:val="22"/>
          <w:szCs w:val="22"/>
        </w:rPr>
        <w:t>3.</w:t>
      </w:r>
      <w:r w:rsidRPr="006931A2">
        <w:rPr>
          <w:rFonts w:ascii="Arial" w:eastAsia="MS Mincho" w:hAnsi="Arial" w:cs="Arial"/>
          <w:b/>
          <w:bCs/>
          <w:sz w:val="22"/>
          <w:szCs w:val="22"/>
        </w:rPr>
        <w:tab/>
        <w:t xml:space="preserve">Authority over the children (Jurisdiction) </w:t>
      </w:r>
      <w:r w:rsidRPr="006931A2">
        <w:rPr>
          <w:rFonts w:ascii="Arial" w:eastAsia="MS Mincho" w:hAnsi="Arial" w:cs="Arial"/>
          <w:sz w:val="22"/>
          <w:szCs w:val="22"/>
        </w:rPr>
        <w:t>(RCW 26.27.201 – .221, .231, .261, .271)</w:t>
      </w:r>
    </w:p>
    <w:p w14:paraId="3D5F658F" w14:textId="3AF9BC76" w:rsidR="0080316F" w:rsidRPr="006931A2" w:rsidRDefault="001B1849" w:rsidP="00C1121F">
      <w:pPr>
        <w:keepNext/>
        <w:overflowPunct/>
        <w:autoSpaceDE/>
        <w:autoSpaceDN/>
        <w:adjustRightInd/>
        <w:ind w:left="720" w:hanging="720"/>
        <w:textAlignment w:val="auto"/>
        <w:outlineLvl w:val="1"/>
        <w:rPr>
          <w:rFonts w:ascii="Arial" w:eastAsia="MS Mincho" w:hAnsi="Arial" w:cs="Arial"/>
          <w:b/>
          <w:i/>
          <w:iCs/>
          <w:sz w:val="22"/>
          <w:szCs w:val="22"/>
        </w:rPr>
      </w:pPr>
      <w:r w:rsidRPr="006931A2">
        <w:rPr>
          <w:rFonts w:ascii="Arial" w:eastAsia="MS Mincho" w:hAnsi="Arial" w:cs="Arial"/>
          <w:b/>
          <w:bCs/>
          <w:i/>
          <w:iCs/>
          <w:sz w:val="22"/>
          <w:szCs w:val="22"/>
        </w:rPr>
        <w:tab/>
      </w:r>
      <w:r w:rsidRPr="006931A2">
        <w:rPr>
          <w:rFonts w:ascii="Arial" w:eastAsia="MS Mincho" w:hAnsi="Arial" w:cs="Arial"/>
          <w:b/>
          <w:bCs/>
          <w:i/>
          <w:iCs/>
          <w:sz w:val="22"/>
          <w:szCs w:val="22"/>
          <w:lang w:val="ru"/>
        </w:rPr>
        <w:t xml:space="preserve">Юрисдикция над детьми (Юрисдикция) </w:t>
      </w:r>
      <w:r w:rsidRPr="006931A2">
        <w:rPr>
          <w:rFonts w:ascii="Arial" w:eastAsia="MS Mincho" w:hAnsi="Arial" w:cs="Arial"/>
          <w:i/>
          <w:iCs/>
          <w:sz w:val="22"/>
          <w:szCs w:val="22"/>
          <w:lang w:val="ru"/>
        </w:rPr>
        <w:t>(RCW 26.27.201 — .221, .231, .261, .271)</w:t>
      </w:r>
    </w:p>
    <w:p w14:paraId="72D4FEB9" w14:textId="77777777" w:rsidR="00E0325A" w:rsidRPr="006931A2" w:rsidRDefault="0080316F" w:rsidP="00C1121F">
      <w:pPr>
        <w:overflowPunct/>
        <w:autoSpaceDE/>
        <w:autoSpaceDN/>
        <w:adjustRightInd/>
        <w:spacing w:before="120"/>
        <w:ind w:left="720"/>
        <w:textAlignment w:val="auto"/>
        <w:rPr>
          <w:rFonts w:ascii="Arial" w:eastAsia="MS Mincho" w:hAnsi="Arial" w:cs="Arial"/>
          <w:spacing w:val="-2"/>
          <w:sz w:val="22"/>
          <w:szCs w:val="22"/>
        </w:rPr>
      </w:pPr>
      <w:r w:rsidRPr="006931A2">
        <w:rPr>
          <w:rFonts w:ascii="Arial" w:eastAsia="MS Mincho" w:hAnsi="Arial" w:cs="Arial"/>
          <w:sz w:val="22"/>
          <w:szCs w:val="22"/>
        </w:rPr>
        <w:t>The court can make an order protecting the children because:</w:t>
      </w:r>
    </w:p>
    <w:p w14:paraId="0FC7F173" w14:textId="749597F9" w:rsidR="0080316F" w:rsidRPr="006931A2" w:rsidRDefault="00E0325A" w:rsidP="00C1121F">
      <w:pPr>
        <w:overflowPunct/>
        <w:autoSpaceDE/>
        <w:autoSpaceDN/>
        <w:adjustRightInd/>
        <w:ind w:left="720"/>
        <w:textAlignment w:val="auto"/>
        <w:rPr>
          <w:rFonts w:ascii="Arial" w:eastAsia="MS Mincho" w:hAnsi="Arial" w:cs="Arial"/>
          <w:i/>
          <w:iCs/>
          <w:spacing w:val="-2"/>
          <w:sz w:val="22"/>
          <w:szCs w:val="22"/>
        </w:rPr>
      </w:pPr>
      <w:r w:rsidRPr="006931A2">
        <w:rPr>
          <w:rFonts w:ascii="Arial" w:eastAsia="MS Mincho" w:hAnsi="Arial" w:cs="Arial"/>
          <w:i/>
          <w:iCs/>
          <w:sz w:val="22"/>
          <w:szCs w:val="22"/>
          <w:lang w:val="ru"/>
        </w:rPr>
        <w:t>Суд может вынести приказ о защите детей по причине следующего:</w:t>
      </w:r>
    </w:p>
    <w:p w14:paraId="7994A76A" w14:textId="77777777" w:rsidR="00E0325A" w:rsidRPr="006931A2" w:rsidRDefault="0080316F" w:rsidP="00C1121F">
      <w:pPr>
        <w:tabs>
          <w:tab w:val="left" w:pos="9270"/>
        </w:tabs>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Exclusive, continuing jurisdiction</w:t>
      </w:r>
      <w:r w:rsidRPr="006931A2">
        <w:rPr>
          <w:rFonts w:ascii="Arial" w:eastAsia="MS Mincho" w:hAnsi="Arial" w:cs="Arial"/>
          <w:sz w:val="22"/>
          <w:szCs w:val="22"/>
        </w:rPr>
        <w:t>– A Washington court has already made a custody order or parenting plan for the children and the court still has authority to make other orders for the children.</w:t>
      </w:r>
    </w:p>
    <w:p w14:paraId="04867BBC" w14:textId="02C8A2F0" w:rsidR="0080316F" w:rsidRPr="006931A2" w:rsidRDefault="00A6308A" w:rsidP="00C1121F">
      <w:pPr>
        <w:tabs>
          <w:tab w:val="left" w:pos="9270"/>
        </w:tabs>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 xml:space="preserve">Исключительная, непрерывная юрисдикция — </w:t>
      </w:r>
      <w:r w:rsidRPr="006931A2">
        <w:rPr>
          <w:rFonts w:ascii="Arial" w:eastAsia="MS Mincho" w:hAnsi="Arial" w:cs="Arial"/>
          <w:i/>
          <w:iCs/>
          <w:sz w:val="22"/>
          <w:szCs w:val="22"/>
          <w:lang w:val="ru"/>
        </w:rPr>
        <w:t>суд штата Вашингтон уже принял решение об опеке или соглашение об осуществлении родительских прав, также суд по-прежнему имеет право принимать другие решения в отношении детей.</w:t>
      </w:r>
    </w:p>
    <w:p w14:paraId="51F01816" w14:textId="77777777" w:rsidR="00E0325A" w:rsidRPr="006931A2" w:rsidRDefault="0080316F" w:rsidP="00C1121F">
      <w:pPr>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Home state jurisdiction</w:t>
      </w:r>
      <w:r w:rsidRPr="006931A2">
        <w:rPr>
          <w:rFonts w:ascii="Arial" w:eastAsia="MS Mincho" w:hAnsi="Arial" w:cs="Arial"/>
          <w:sz w:val="22"/>
          <w:szCs w:val="22"/>
        </w:rPr>
        <w:t>– Washington is the child’s home state because</w:t>
      </w:r>
      <w:r w:rsidRPr="006931A2">
        <w:rPr>
          <w:rFonts w:ascii="Arial" w:eastAsia="MS Mincho" w:hAnsi="Arial" w:cs="Arial"/>
          <w:sz w:val="22"/>
          <w:szCs w:val="22"/>
        </w:rPr>
        <w:br/>
      </w:r>
      <w:r w:rsidRPr="006931A2">
        <w:rPr>
          <w:rFonts w:ascii="Arial" w:eastAsia="MS Mincho" w:hAnsi="Arial" w:cs="Arial"/>
          <w:i/>
          <w:iCs/>
          <w:sz w:val="22"/>
          <w:szCs w:val="22"/>
        </w:rPr>
        <w:t>(check all that apply)</w:t>
      </w:r>
      <w:r w:rsidRPr="006931A2">
        <w:rPr>
          <w:rFonts w:ascii="Arial" w:eastAsia="MS Mincho" w:hAnsi="Arial" w:cs="Arial"/>
          <w:sz w:val="22"/>
          <w:szCs w:val="22"/>
        </w:rPr>
        <w:t>:</w:t>
      </w:r>
    </w:p>
    <w:p w14:paraId="36457C31" w14:textId="618B5033" w:rsidR="0080316F" w:rsidRPr="006931A2" w:rsidRDefault="00A6308A" w:rsidP="00C1121F">
      <w:pPr>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Юрисдикция домашнего штата —</w:t>
      </w:r>
      <w:r w:rsidRPr="006931A2">
        <w:rPr>
          <w:rFonts w:ascii="Arial" w:eastAsia="MS Mincho" w:hAnsi="Arial" w:cs="Arial"/>
          <w:i/>
          <w:iCs/>
          <w:sz w:val="22"/>
          <w:szCs w:val="22"/>
          <w:lang w:val="ru"/>
        </w:rPr>
        <w:t xml:space="preserve"> штат Вашингтон является домашним штатом ребенка, поскольку</w:t>
      </w:r>
      <w:r w:rsidRPr="006931A2">
        <w:rPr>
          <w:rFonts w:ascii="Arial" w:eastAsia="MS Mincho" w:hAnsi="Arial" w:cs="Arial"/>
          <w:i/>
          <w:iCs/>
          <w:sz w:val="22"/>
          <w:szCs w:val="22"/>
          <w:lang w:val="ru"/>
        </w:rPr>
        <w:br/>
        <w:t>(отметьте все подходящие варианты):</w:t>
      </w:r>
    </w:p>
    <w:p w14:paraId="08CF9EDB" w14:textId="77777777" w:rsidR="00E0325A" w:rsidRPr="006931A2" w:rsidRDefault="0080316F" w:rsidP="00C1121F">
      <w:pPr>
        <w:tabs>
          <w:tab w:val="left" w:pos="6840"/>
        </w:tabs>
        <w:overflowPunct/>
        <w:autoSpaceDE/>
        <w:autoSpaceDN/>
        <w:adjustRightInd/>
        <w:spacing w:before="120"/>
        <w:ind w:left="1440" w:hanging="360"/>
        <w:textAlignment w:val="auto"/>
        <w:rPr>
          <w:rFonts w:ascii="Arial" w:eastAsia="MS Mincho" w:hAnsi="Arial" w:cs="Arial"/>
          <w:spacing w:val="-2"/>
          <w:sz w:val="22"/>
          <w:szCs w:val="22"/>
        </w:rPr>
      </w:pPr>
      <w:r w:rsidRPr="006931A2">
        <w:rPr>
          <w:rFonts w:ascii="Arial" w:eastAsia="MS Mincho" w:hAnsi="Arial" w:cs="Arial"/>
          <w:sz w:val="22"/>
          <w:szCs w:val="22"/>
        </w:rPr>
        <w:t>[  ]</w:t>
      </w:r>
      <w:r w:rsidRPr="006931A2">
        <w:rPr>
          <w:rFonts w:ascii="Arial" w:eastAsia="MS Mincho" w:hAnsi="Arial" w:cs="Arial"/>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22BA33AD" w14:textId="0BE17ED2" w:rsidR="0080316F" w:rsidRPr="006931A2" w:rsidRDefault="00A6308A" w:rsidP="00C1121F">
      <w:pPr>
        <w:tabs>
          <w:tab w:val="left" w:pos="6840"/>
        </w:tabs>
        <w:overflowPunct/>
        <w:autoSpaceDE/>
        <w:autoSpaceDN/>
        <w:adjustRightInd/>
        <w:ind w:left="144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i/>
          <w:iCs/>
          <w:sz w:val="22"/>
          <w:szCs w:val="22"/>
          <w:lang w:val="ru"/>
        </w:rPr>
        <w:t>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3F032429" w14:textId="77777777" w:rsidR="00E0325A" w:rsidRPr="006931A2" w:rsidRDefault="0080316F" w:rsidP="00C1121F">
      <w:pPr>
        <w:overflowPunct/>
        <w:autoSpaceDE/>
        <w:autoSpaceDN/>
        <w:adjustRightInd/>
        <w:spacing w:before="120"/>
        <w:ind w:left="1800" w:hanging="360"/>
        <w:textAlignment w:val="auto"/>
        <w:rPr>
          <w:rFonts w:ascii="Arial" w:eastAsia="MS Mincho" w:hAnsi="Arial" w:cs="Arial"/>
          <w:sz w:val="22"/>
          <w:szCs w:val="22"/>
        </w:rPr>
      </w:pPr>
      <w:r w:rsidRPr="006931A2">
        <w:rPr>
          <w:rFonts w:ascii="Arial" w:eastAsia="MS Mincho" w:hAnsi="Arial" w:cs="Arial"/>
          <w:sz w:val="22"/>
        </w:rPr>
        <w:t>[  ]</w:t>
      </w:r>
      <w:r w:rsidRPr="006931A2">
        <w:rPr>
          <w:rFonts w:ascii="Arial" w:eastAsia="MS Mincho" w:hAnsi="Arial" w:cs="Arial"/>
          <w:sz w:val="22"/>
          <w:szCs w:val="22"/>
        </w:rPr>
        <w:tab/>
        <w:t>There were times the children were not in Washington in the 6 months just before this case was filed (or since birth if a child is less than 6 months old), but those were temporary absences.</w:t>
      </w:r>
    </w:p>
    <w:p w14:paraId="5C5D3F73" w14:textId="7AF00544" w:rsidR="0080316F" w:rsidRPr="006931A2" w:rsidRDefault="00A6308A" w:rsidP="00C1121F">
      <w:pPr>
        <w:overflowPunct/>
        <w:autoSpaceDE/>
        <w:autoSpaceDN/>
        <w:adjustRightInd/>
        <w:ind w:left="1800" w:hanging="360"/>
        <w:textAlignment w:val="auto"/>
        <w:rPr>
          <w:rFonts w:ascii="Arial" w:eastAsia="MS Mincho" w:hAnsi="Arial" w:cs="Arial"/>
          <w:i/>
          <w:iCs/>
          <w:sz w:val="22"/>
          <w:szCs w:val="22"/>
        </w:rPr>
      </w:pPr>
      <w:r w:rsidRPr="006931A2">
        <w:rPr>
          <w:rFonts w:ascii="Arial" w:eastAsia="MS Mincho" w:hAnsi="Arial" w:cs="Arial"/>
          <w:i/>
          <w:iCs/>
          <w:sz w:val="22"/>
        </w:rPr>
        <w:tab/>
      </w:r>
      <w:r w:rsidRPr="006931A2">
        <w:rPr>
          <w:rFonts w:ascii="Arial" w:eastAsia="MS Mincho" w:hAnsi="Arial" w:cs="Arial"/>
          <w:i/>
          <w:iCs/>
          <w:sz w:val="22"/>
          <w:szCs w:val="22"/>
          <w:lang w:val="ru"/>
        </w:rPr>
        <w:t>Были случаи, когда детей не было в штате Вашингтон в течение 6 месяцев непосредственно перед предъявлением данного иска (или с момента рождения, если ребенку меньше 6 месяцев), но это были временные отлучки.</w:t>
      </w:r>
    </w:p>
    <w:p w14:paraId="0D533530" w14:textId="77777777" w:rsidR="00E0325A" w:rsidRPr="006931A2" w:rsidRDefault="0080316F" w:rsidP="00C1121F">
      <w:pPr>
        <w:tabs>
          <w:tab w:val="left" w:pos="6840"/>
        </w:tabs>
        <w:overflowPunct/>
        <w:autoSpaceDE/>
        <w:autoSpaceDN/>
        <w:adjustRightInd/>
        <w:spacing w:before="120"/>
        <w:ind w:left="1440" w:hanging="360"/>
        <w:textAlignment w:val="auto"/>
        <w:rPr>
          <w:rFonts w:ascii="Arial" w:eastAsia="MS Mincho" w:hAnsi="Arial" w:cs="Arial"/>
          <w:spacing w:val="-2"/>
          <w:sz w:val="22"/>
          <w:szCs w:val="22"/>
        </w:rPr>
      </w:pPr>
      <w:r w:rsidRPr="006931A2">
        <w:rPr>
          <w:rFonts w:ascii="Arial" w:eastAsia="MS Mincho" w:hAnsi="Arial" w:cs="Arial"/>
          <w:sz w:val="22"/>
        </w:rPr>
        <w:t>[  ]</w:t>
      </w:r>
      <w:r w:rsidRPr="006931A2">
        <w:rPr>
          <w:rFonts w:ascii="Arial" w:eastAsia="MS Mincho" w:hAnsi="Arial" w:cs="Arial"/>
          <w:sz w:val="22"/>
          <w:szCs w:val="22"/>
        </w:rPr>
        <w:tab/>
        <w:t>The children do not live in Washington right now, but Washington was the children’s home state sometime in the 6 months just before this case was filed, and a parent or someone acting as a parent of the children still lives in Washington.</w:t>
      </w:r>
    </w:p>
    <w:p w14:paraId="0058032F" w14:textId="5526FA8B" w:rsidR="0080316F" w:rsidRPr="006931A2" w:rsidRDefault="00A6308A" w:rsidP="00C1121F">
      <w:pPr>
        <w:tabs>
          <w:tab w:val="left" w:pos="6840"/>
        </w:tabs>
        <w:overflowPunct/>
        <w:autoSpaceDE/>
        <w:autoSpaceDN/>
        <w:adjustRightInd/>
        <w:ind w:left="1440" w:hanging="360"/>
        <w:textAlignment w:val="auto"/>
        <w:rPr>
          <w:rFonts w:ascii="Arial" w:eastAsia="MS Mincho" w:hAnsi="Arial" w:cs="Arial"/>
          <w:i/>
          <w:iCs/>
          <w:sz w:val="22"/>
          <w:szCs w:val="22"/>
        </w:rPr>
      </w:pPr>
      <w:r w:rsidRPr="006931A2">
        <w:rPr>
          <w:rFonts w:ascii="Arial" w:eastAsia="MS Mincho" w:hAnsi="Arial" w:cs="Arial"/>
          <w:i/>
          <w:iCs/>
          <w:sz w:val="22"/>
        </w:rPr>
        <w:tab/>
      </w:r>
      <w:r w:rsidRPr="006931A2">
        <w:rPr>
          <w:rFonts w:ascii="Arial" w:eastAsia="MS Mincho" w:hAnsi="Arial" w:cs="Arial"/>
          <w:i/>
          <w:iCs/>
          <w:sz w:val="22"/>
          <w:szCs w:val="22"/>
          <w:lang w:val="ru"/>
        </w:rPr>
        <w:t>Дети сейчас не проживают в штате Вашингтон, но Вашингтон был домашним штатом детей в течение около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781BA386" w14:textId="77777777" w:rsidR="00E0325A" w:rsidRPr="006931A2" w:rsidRDefault="0080316F" w:rsidP="00C1121F">
      <w:pPr>
        <w:tabs>
          <w:tab w:val="left" w:pos="6840"/>
        </w:tabs>
        <w:overflowPunct/>
        <w:autoSpaceDE/>
        <w:autoSpaceDN/>
        <w:adjustRightInd/>
        <w:spacing w:before="120"/>
        <w:ind w:left="1440" w:hanging="360"/>
        <w:textAlignment w:val="auto"/>
        <w:rPr>
          <w:rFonts w:ascii="Arial" w:eastAsia="MS Mincho" w:hAnsi="Arial" w:cs="Arial"/>
          <w:sz w:val="22"/>
          <w:szCs w:val="22"/>
        </w:rPr>
      </w:pPr>
      <w:r w:rsidRPr="006931A2">
        <w:rPr>
          <w:rFonts w:ascii="Arial" w:eastAsia="MS Mincho" w:hAnsi="Arial" w:cs="Arial"/>
          <w:sz w:val="22"/>
        </w:rPr>
        <w:t>[  ]</w:t>
      </w:r>
      <w:r w:rsidRPr="006931A2">
        <w:rPr>
          <w:rFonts w:ascii="Arial" w:eastAsia="MS Mincho" w:hAnsi="Arial" w:cs="Arial"/>
          <w:sz w:val="22"/>
          <w:szCs w:val="22"/>
        </w:rPr>
        <w:tab/>
        <w:t>The children do not have another home state.</w:t>
      </w:r>
    </w:p>
    <w:p w14:paraId="4B7EE4D6" w14:textId="61210240" w:rsidR="0080316F" w:rsidRPr="006931A2" w:rsidRDefault="00A6308A" w:rsidP="00C1121F">
      <w:pPr>
        <w:tabs>
          <w:tab w:val="left" w:pos="6840"/>
        </w:tabs>
        <w:overflowPunct/>
        <w:autoSpaceDE/>
        <w:autoSpaceDN/>
        <w:adjustRightInd/>
        <w:ind w:left="1440" w:hanging="360"/>
        <w:textAlignment w:val="auto"/>
        <w:rPr>
          <w:rFonts w:ascii="Arial" w:eastAsia="MS Mincho" w:hAnsi="Arial" w:cs="Arial"/>
          <w:i/>
          <w:iCs/>
          <w:sz w:val="22"/>
          <w:szCs w:val="22"/>
        </w:rPr>
      </w:pPr>
      <w:r w:rsidRPr="006931A2">
        <w:rPr>
          <w:rFonts w:ascii="Arial" w:eastAsia="MS Mincho" w:hAnsi="Arial" w:cs="Arial"/>
          <w:i/>
          <w:iCs/>
          <w:sz w:val="22"/>
        </w:rPr>
        <w:tab/>
      </w:r>
      <w:r w:rsidRPr="006931A2">
        <w:rPr>
          <w:rFonts w:ascii="Arial" w:eastAsia="MS Mincho" w:hAnsi="Arial" w:cs="Arial"/>
          <w:i/>
          <w:iCs/>
          <w:sz w:val="22"/>
          <w:szCs w:val="22"/>
          <w:lang w:val="ru"/>
        </w:rPr>
        <w:t>У детей нет другого домашнего штата.</w:t>
      </w:r>
    </w:p>
    <w:p w14:paraId="22123F01" w14:textId="77777777" w:rsidR="00E0325A" w:rsidRPr="006931A2" w:rsidRDefault="0080316F" w:rsidP="00C1121F">
      <w:pPr>
        <w:tabs>
          <w:tab w:val="left" w:pos="9270"/>
        </w:tabs>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lastRenderedPageBreak/>
        <w:t>[  ]</w:t>
      </w:r>
      <w:r w:rsidRPr="006931A2">
        <w:rPr>
          <w:rFonts w:ascii="Arial" w:eastAsia="MS Mincho" w:hAnsi="Arial" w:cs="Arial"/>
          <w:sz w:val="22"/>
          <w:szCs w:val="22"/>
        </w:rPr>
        <w:tab/>
      </w:r>
      <w:r w:rsidRPr="006931A2">
        <w:rPr>
          <w:rFonts w:ascii="Arial" w:eastAsia="MS Mincho" w:hAnsi="Arial" w:cs="Arial"/>
          <w:b/>
          <w:bCs/>
          <w:sz w:val="22"/>
          <w:szCs w:val="22"/>
        </w:rPr>
        <w:t>No home state or home state declined</w:t>
      </w:r>
      <w:r w:rsidRPr="006931A2">
        <w:rPr>
          <w:rFonts w:ascii="Arial" w:eastAsia="MS Mincho" w:hAnsi="Arial" w:cs="Arial"/>
          <w:sz w:val="22"/>
          <w:szCs w:val="22"/>
        </w:rPr>
        <w:t xml:space="preserve">– No court of any other state (or tribe) has the jurisdiction to make decisions for the children </w:t>
      </w:r>
      <w:r w:rsidRPr="006931A2">
        <w:rPr>
          <w:rFonts w:ascii="Arial" w:eastAsia="MS Mincho" w:hAnsi="Arial" w:cs="Arial"/>
          <w:b/>
          <w:bCs/>
          <w:sz w:val="22"/>
          <w:szCs w:val="22"/>
        </w:rPr>
        <w:t>or</w:t>
      </w:r>
      <w:r w:rsidRPr="006931A2">
        <w:rPr>
          <w:rFonts w:ascii="Arial" w:eastAsia="MS Mincho" w:hAnsi="Arial" w:cs="Arial"/>
          <w:sz w:val="22"/>
          <w:szCs w:val="22"/>
        </w:rPr>
        <w:t xml:space="preserve"> a court in the children’s home state (or tribe) decided it is better to have this case in Washington </w:t>
      </w:r>
      <w:r w:rsidRPr="006931A2">
        <w:rPr>
          <w:rFonts w:ascii="Arial" w:eastAsia="MS Mincho" w:hAnsi="Arial" w:cs="Arial"/>
          <w:b/>
          <w:bCs/>
          <w:sz w:val="22"/>
          <w:szCs w:val="22"/>
        </w:rPr>
        <w:t>and</w:t>
      </w:r>
      <w:r w:rsidRPr="006931A2">
        <w:rPr>
          <w:rFonts w:ascii="Arial" w:eastAsia="MS Mincho" w:hAnsi="Arial" w:cs="Arial"/>
          <w:sz w:val="22"/>
          <w:szCs w:val="22"/>
        </w:rPr>
        <w:t>:</w:t>
      </w:r>
    </w:p>
    <w:p w14:paraId="5E1DB983" w14:textId="0672E9C4" w:rsidR="0080316F" w:rsidRPr="006931A2" w:rsidRDefault="00A6308A" w:rsidP="00C1121F">
      <w:pPr>
        <w:tabs>
          <w:tab w:val="left" w:pos="9270"/>
        </w:tabs>
        <w:overflowPunct/>
        <w:autoSpaceDE/>
        <w:autoSpaceDN/>
        <w:adjustRightInd/>
        <w:ind w:left="1080" w:hanging="360"/>
        <w:textAlignment w:val="auto"/>
        <w:rPr>
          <w:rFonts w:ascii="Arial" w:eastAsia="MS Mincho" w:hAnsi="Arial" w:cs="Arial"/>
          <w:b/>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Нет родного штата или родной штат отказался</w:t>
      </w:r>
      <w:r w:rsidRPr="006931A2">
        <w:rPr>
          <w:rFonts w:ascii="Arial" w:eastAsia="MS Mincho" w:hAnsi="Arial" w:cs="Arial"/>
          <w:i/>
          <w:iCs/>
          <w:sz w:val="22"/>
          <w:szCs w:val="22"/>
          <w:lang w:val="ru"/>
        </w:rPr>
        <w:t xml:space="preserve"> — ни один суд другого штата (или племени) не обладает юрисдикцией принимать решения в пользу детей </w:t>
      </w:r>
      <w:r w:rsidRPr="006931A2">
        <w:rPr>
          <w:rFonts w:ascii="Arial" w:eastAsia="MS Mincho" w:hAnsi="Arial" w:cs="Arial"/>
          <w:b/>
          <w:bCs/>
          <w:i/>
          <w:iCs/>
          <w:sz w:val="22"/>
          <w:szCs w:val="22"/>
          <w:lang w:val="ru"/>
        </w:rPr>
        <w:t>или</w:t>
      </w:r>
      <w:r w:rsidRPr="006931A2">
        <w:rPr>
          <w:rFonts w:ascii="Arial" w:eastAsia="MS Mincho" w:hAnsi="Arial" w:cs="Arial"/>
          <w:i/>
          <w:iCs/>
          <w:sz w:val="22"/>
          <w:szCs w:val="22"/>
          <w:lang w:val="ru"/>
        </w:rPr>
        <w:t xml:space="preserve"> суд родного штата (или племени) детей решил, что лучше вести это дело в Вашингтоне </w:t>
      </w:r>
      <w:r w:rsidRPr="006931A2">
        <w:rPr>
          <w:rFonts w:ascii="Arial" w:eastAsia="MS Mincho" w:hAnsi="Arial" w:cs="Arial"/>
          <w:b/>
          <w:bCs/>
          <w:i/>
          <w:iCs/>
          <w:sz w:val="22"/>
          <w:szCs w:val="22"/>
          <w:lang w:val="ru"/>
        </w:rPr>
        <w:t>и</w:t>
      </w:r>
      <w:r w:rsidRPr="006931A2">
        <w:rPr>
          <w:rFonts w:ascii="Arial" w:eastAsia="MS Mincho" w:hAnsi="Arial" w:cs="Arial"/>
          <w:i/>
          <w:iCs/>
          <w:sz w:val="22"/>
          <w:szCs w:val="22"/>
          <w:lang w:val="ru"/>
        </w:rPr>
        <w:t>:</w:t>
      </w:r>
    </w:p>
    <w:p w14:paraId="6DE5FF1D" w14:textId="77777777" w:rsidR="00E0325A" w:rsidRPr="006931A2" w:rsidRDefault="0080316F" w:rsidP="00C1121F">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b/>
          <w:spacing w:val="-2"/>
          <w:sz w:val="22"/>
          <w:szCs w:val="22"/>
        </w:rPr>
      </w:pPr>
      <w:r w:rsidRPr="006931A2">
        <w:rPr>
          <w:rFonts w:ascii="Arial" w:eastAsia="MS Mincho" w:hAnsi="Arial" w:cs="Arial"/>
          <w:sz w:val="22"/>
          <w:szCs w:val="22"/>
        </w:rPr>
        <w:t xml:space="preserve">The children and a parent or someone acting as a parent have ties to Washington beyond just living here; </w:t>
      </w:r>
      <w:r w:rsidRPr="006931A2">
        <w:rPr>
          <w:rFonts w:ascii="Arial" w:eastAsia="MS Mincho" w:hAnsi="Arial" w:cs="Arial"/>
          <w:b/>
          <w:bCs/>
          <w:sz w:val="22"/>
          <w:szCs w:val="22"/>
        </w:rPr>
        <w:t>and</w:t>
      </w:r>
    </w:p>
    <w:p w14:paraId="3562C1AA" w14:textId="34D4AB62" w:rsidR="0080316F" w:rsidRPr="006931A2" w:rsidRDefault="00E0325A" w:rsidP="00A6308A">
      <w:pPr>
        <w:overflowPunct/>
        <w:autoSpaceDE/>
        <w:autoSpaceDN/>
        <w:adjustRightInd/>
        <w:ind w:left="1440"/>
        <w:textAlignment w:val="auto"/>
        <w:rPr>
          <w:rFonts w:ascii="Arial" w:eastAsia="MS Mincho" w:hAnsi="Arial" w:cs="Arial"/>
          <w:i/>
          <w:iCs/>
          <w:spacing w:val="-2"/>
          <w:sz w:val="22"/>
          <w:szCs w:val="22"/>
        </w:rPr>
      </w:pPr>
      <w:r w:rsidRPr="006931A2">
        <w:rPr>
          <w:rFonts w:ascii="Arial" w:eastAsia="MS Mincho"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6931A2">
        <w:rPr>
          <w:rFonts w:ascii="Arial" w:eastAsia="MS Mincho" w:hAnsi="Arial" w:cs="Arial"/>
          <w:b/>
          <w:bCs/>
          <w:i/>
          <w:iCs/>
          <w:sz w:val="22"/>
          <w:szCs w:val="22"/>
          <w:lang w:val="ru"/>
        </w:rPr>
        <w:t>и</w:t>
      </w:r>
    </w:p>
    <w:p w14:paraId="3479F4C9" w14:textId="77777777" w:rsidR="00E0325A" w:rsidRPr="006931A2" w:rsidRDefault="0080316F" w:rsidP="00C1121F">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pacing w:val="-2"/>
          <w:sz w:val="22"/>
          <w:szCs w:val="22"/>
        </w:rPr>
      </w:pPr>
      <w:r w:rsidRPr="006931A2">
        <w:rPr>
          <w:rFonts w:ascii="Arial" w:eastAsia="MS Mincho" w:hAnsi="Arial" w:cs="Arial"/>
          <w:sz w:val="22"/>
          <w:szCs w:val="22"/>
        </w:rPr>
        <w:t>There is a lot of information (substantial evidence) about the children’s care, protection, education, and relationships in this state.</w:t>
      </w:r>
    </w:p>
    <w:p w14:paraId="28AC5FE4" w14:textId="2311F203" w:rsidR="0080316F" w:rsidRPr="006931A2" w:rsidRDefault="00E0325A" w:rsidP="00A6308A">
      <w:pPr>
        <w:overflowPunct/>
        <w:autoSpaceDE/>
        <w:autoSpaceDN/>
        <w:adjustRightInd/>
        <w:ind w:left="1440"/>
        <w:textAlignment w:val="auto"/>
        <w:rPr>
          <w:rFonts w:ascii="Arial" w:eastAsia="MS Mincho" w:hAnsi="Arial" w:cs="Arial"/>
          <w:i/>
          <w:iCs/>
          <w:spacing w:val="-2"/>
          <w:sz w:val="22"/>
          <w:szCs w:val="22"/>
        </w:rPr>
      </w:pPr>
      <w:r w:rsidRPr="006931A2">
        <w:rPr>
          <w:rFonts w:ascii="Arial" w:eastAsia="MS Mincho"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14B2054E" w14:textId="77777777" w:rsidR="00E0325A" w:rsidRPr="006931A2" w:rsidRDefault="0080316F" w:rsidP="00C1121F">
      <w:pPr>
        <w:tabs>
          <w:tab w:val="left" w:pos="5760"/>
          <w:tab w:val="left" w:pos="9270"/>
        </w:tabs>
        <w:overflowPunct/>
        <w:autoSpaceDE/>
        <w:autoSpaceDN/>
        <w:adjustRightInd/>
        <w:spacing w:before="120"/>
        <w:ind w:left="1080" w:hanging="360"/>
        <w:textAlignment w:val="auto"/>
        <w:rPr>
          <w:rFonts w:ascii="Arial" w:eastAsia="MS Mincho" w:hAnsi="Arial" w:cs="Arial"/>
          <w:spacing w:val="-2"/>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Other state declined</w:t>
      </w:r>
      <w:r w:rsidRPr="006931A2">
        <w:rPr>
          <w:rFonts w:ascii="Arial" w:eastAsia="MS Mincho" w:hAnsi="Arial" w:cs="Arial"/>
          <w:sz w:val="22"/>
          <w:szCs w:val="22"/>
        </w:rPr>
        <w:t>– The courts in other states (or tribes) that might be the children’s home state have refused to take this case because it is better to have this case in Washington.</w:t>
      </w:r>
    </w:p>
    <w:p w14:paraId="77E76C17" w14:textId="1661B8A2" w:rsidR="0080316F" w:rsidRPr="006931A2" w:rsidRDefault="00A6308A" w:rsidP="00C1121F">
      <w:pPr>
        <w:tabs>
          <w:tab w:val="left" w:pos="5760"/>
          <w:tab w:val="left" w:pos="9270"/>
        </w:tabs>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Другой штат отказался</w:t>
      </w:r>
      <w:r w:rsidRPr="006931A2">
        <w:rPr>
          <w:rFonts w:ascii="Arial" w:eastAsia="MS Mincho" w:hAnsi="Arial" w:cs="Arial"/>
          <w:i/>
          <w:iCs/>
          <w:sz w:val="22"/>
          <w:szCs w:val="22"/>
          <w:lang w:val="ru"/>
        </w:rPr>
        <w:t xml:space="preserve"> — суды других штатов (или племен), которые могут быть родным штатом детей, отказались принимать это дело, потому что лучше вести его в Вашингтоне.</w:t>
      </w:r>
    </w:p>
    <w:p w14:paraId="3E9A5E49" w14:textId="77777777" w:rsidR="00E0325A" w:rsidRPr="006931A2" w:rsidRDefault="0080316F" w:rsidP="00C1121F">
      <w:pPr>
        <w:tabs>
          <w:tab w:val="left" w:pos="6480"/>
        </w:tabs>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Temporary emergency jurisdiction</w:t>
      </w:r>
      <w:r w:rsidRPr="006931A2">
        <w:rPr>
          <w:rFonts w:ascii="Arial" w:eastAsia="MS Mincho" w:hAnsi="Arial" w:cs="Arial"/>
          <w:sz w:val="22"/>
          <w:szCs w:val="22"/>
        </w:rPr>
        <w:t>– The court can</w:t>
      </w:r>
      <w:r w:rsidRPr="006931A2">
        <w:rPr>
          <w:rFonts w:ascii="Arial" w:eastAsia="MS Mincho" w:hAnsi="Arial" w:cs="Arial"/>
          <w:b/>
          <w:bCs/>
          <w:sz w:val="22"/>
          <w:szCs w:val="22"/>
        </w:rPr>
        <w:t xml:space="preserve"> </w:t>
      </w:r>
      <w:r w:rsidRPr="006931A2">
        <w:rPr>
          <w:rFonts w:ascii="Arial" w:eastAsia="MS Mincho" w:hAnsi="Arial" w:cs="Arial"/>
          <w:sz w:val="22"/>
          <w:szCs w:val="22"/>
        </w:rPr>
        <w:t xml:space="preserve">make decisions for the children because the children are in this state now </w:t>
      </w:r>
      <w:r w:rsidRPr="006931A2">
        <w:rPr>
          <w:rFonts w:ascii="Arial" w:eastAsia="MS Mincho" w:hAnsi="Arial" w:cs="Arial"/>
          <w:b/>
          <w:bCs/>
          <w:sz w:val="22"/>
          <w:szCs w:val="22"/>
        </w:rPr>
        <w:t xml:space="preserve">and </w:t>
      </w:r>
      <w:r w:rsidRPr="006931A2">
        <w:rPr>
          <w:rFonts w:ascii="Arial" w:eastAsia="MS Mincho" w:hAnsi="Arial" w:cs="Arial"/>
          <w:sz w:val="22"/>
          <w:szCs w:val="22"/>
        </w:rPr>
        <w:t xml:space="preserve">were abandoned here </w:t>
      </w:r>
      <w:r w:rsidRPr="006931A2">
        <w:rPr>
          <w:rFonts w:ascii="Arial" w:eastAsia="MS Mincho" w:hAnsi="Arial" w:cs="Arial"/>
          <w:b/>
          <w:bCs/>
          <w:sz w:val="22"/>
          <w:szCs w:val="22"/>
        </w:rPr>
        <w:t>or</w:t>
      </w:r>
      <w:r w:rsidRPr="006931A2">
        <w:rPr>
          <w:rFonts w:ascii="Arial" w:eastAsia="MS Mincho" w:hAnsi="Arial" w:cs="Arial"/>
          <w:sz w:val="22"/>
          <w:szCs w:val="22"/>
        </w:rPr>
        <w:t xml:space="preserve"> need emergency protection because the children (or their parent, brother, or sister) were abused or threatened with abuse. (</w:t>
      </w:r>
      <w:r w:rsidRPr="006931A2">
        <w:rPr>
          <w:rFonts w:ascii="Arial" w:eastAsia="MS Mincho" w:hAnsi="Arial" w:cs="Arial"/>
          <w:i/>
          <w:iCs/>
          <w:sz w:val="22"/>
          <w:szCs w:val="22"/>
        </w:rPr>
        <w:t>Check one)</w:t>
      </w:r>
      <w:r w:rsidRPr="006931A2">
        <w:rPr>
          <w:rFonts w:ascii="Arial" w:eastAsia="MS Mincho" w:hAnsi="Arial" w:cs="Arial"/>
          <w:sz w:val="22"/>
          <w:szCs w:val="22"/>
        </w:rPr>
        <w:t>:</w:t>
      </w:r>
    </w:p>
    <w:p w14:paraId="042AAC64" w14:textId="438C747A" w:rsidR="0080316F" w:rsidRPr="006931A2" w:rsidRDefault="00A6308A" w:rsidP="00C1121F">
      <w:pPr>
        <w:tabs>
          <w:tab w:val="left" w:pos="6480"/>
        </w:tabs>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 xml:space="preserve">Временная экстренная юрисдикция </w:t>
      </w:r>
      <w:r w:rsidRPr="006931A2">
        <w:rPr>
          <w:rFonts w:ascii="Arial" w:eastAsia="MS Mincho" w:hAnsi="Arial" w:cs="Arial"/>
          <w:i/>
          <w:iCs/>
          <w:sz w:val="22"/>
          <w:szCs w:val="22"/>
          <w:lang w:val="ru"/>
        </w:rPr>
        <w:t>—</w:t>
      </w:r>
      <w:r w:rsidRPr="006931A2">
        <w:rPr>
          <w:rFonts w:ascii="Arial" w:eastAsia="MS Mincho" w:hAnsi="Arial" w:cs="Arial"/>
          <w:b/>
          <w:bCs/>
          <w:i/>
          <w:iCs/>
          <w:sz w:val="22"/>
          <w:szCs w:val="22"/>
          <w:lang w:val="ru"/>
        </w:rPr>
        <w:t xml:space="preserve"> </w:t>
      </w:r>
      <w:r w:rsidRPr="006931A2">
        <w:rPr>
          <w:rFonts w:ascii="Arial" w:eastAsia="MS Mincho" w:hAnsi="Arial" w:cs="Arial"/>
          <w:i/>
          <w:iCs/>
          <w:sz w:val="22"/>
          <w:szCs w:val="22"/>
          <w:lang w:val="ru"/>
        </w:rPr>
        <w:t>суд может принимать решения за детей</w:t>
      </w:r>
      <w:r w:rsidRPr="006931A2">
        <w:rPr>
          <w:rFonts w:ascii="Arial" w:eastAsia="MS Mincho" w:hAnsi="Arial" w:cs="Arial"/>
          <w:b/>
          <w:bCs/>
          <w:i/>
          <w:iCs/>
          <w:sz w:val="22"/>
          <w:szCs w:val="22"/>
          <w:lang w:val="ru"/>
        </w:rPr>
        <w:t xml:space="preserve">, </w:t>
      </w:r>
      <w:r w:rsidRPr="006931A2">
        <w:rPr>
          <w:rFonts w:ascii="Arial" w:eastAsia="MS Mincho" w:hAnsi="Arial" w:cs="Arial"/>
          <w:i/>
          <w:iCs/>
          <w:sz w:val="22"/>
          <w:szCs w:val="22"/>
          <w:lang w:val="ru"/>
        </w:rPr>
        <w:t xml:space="preserve">поскольку дети сейчас находятся в этом штате </w:t>
      </w:r>
      <w:r w:rsidRPr="006931A2">
        <w:rPr>
          <w:rFonts w:ascii="Arial" w:eastAsia="MS Mincho" w:hAnsi="Arial" w:cs="Arial"/>
          <w:b/>
          <w:bCs/>
          <w:i/>
          <w:iCs/>
          <w:sz w:val="22"/>
          <w:szCs w:val="22"/>
          <w:lang w:val="ru"/>
        </w:rPr>
        <w:t>и</w:t>
      </w:r>
      <w:r w:rsidRPr="006931A2">
        <w:rPr>
          <w:rFonts w:ascii="Arial" w:eastAsia="MS Mincho" w:hAnsi="Arial" w:cs="Arial"/>
          <w:i/>
          <w:iCs/>
          <w:sz w:val="22"/>
          <w:szCs w:val="22"/>
          <w:lang w:val="ru"/>
        </w:rPr>
        <w:t xml:space="preserve"> были оставлены без ухода здесь </w:t>
      </w:r>
      <w:r w:rsidRPr="006931A2">
        <w:rPr>
          <w:rFonts w:ascii="Arial" w:eastAsia="MS Mincho" w:hAnsi="Arial" w:cs="Arial"/>
          <w:b/>
          <w:bCs/>
          <w:i/>
          <w:iCs/>
          <w:sz w:val="22"/>
          <w:szCs w:val="22"/>
          <w:lang w:val="ru"/>
        </w:rPr>
        <w:t>или</w:t>
      </w:r>
      <w:r w:rsidRPr="006931A2">
        <w:rPr>
          <w:rFonts w:ascii="Arial" w:eastAsia="MS Mincho" w:hAnsi="Arial" w:cs="Arial"/>
          <w:i/>
          <w:iCs/>
          <w:sz w:val="22"/>
          <w:szCs w:val="22"/>
          <w:lang w:val="ru"/>
        </w:rPr>
        <w:t xml:space="preserve"> нуждаются в экстренной защите, потому что дети (или родитель, брат или сестра детей) подверглись жестокому обращению или угрозе жестокого обращения. (Отметьте один вариант):</w:t>
      </w:r>
    </w:p>
    <w:p w14:paraId="53F3DBAC" w14:textId="77777777" w:rsidR="00E0325A" w:rsidRPr="006931A2" w:rsidRDefault="0080316F" w:rsidP="00C1121F">
      <w:pPr>
        <w:tabs>
          <w:tab w:val="left" w:pos="7920"/>
        </w:tabs>
        <w:overflowPunct/>
        <w:autoSpaceDE/>
        <w:autoSpaceDN/>
        <w:adjustRightInd/>
        <w:spacing w:before="120"/>
        <w:ind w:left="1440" w:hanging="360"/>
        <w:textAlignment w:val="auto"/>
        <w:rPr>
          <w:rFonts w:ascii="Arial" w:eastAsia="MS Mincho" w:hAnsi="Arial" w:cs="Arial"/>
          <w:sz w:val="22"/>
          <w:szCs w:val="22"/>
        </w:rPr>
      </w:pPr>
      <w:r w:rsidRPr="006931A2">
        <w:rPr>
          <w:rFonts w:ascii="Arial" w:eastAsia="MS Mincho" w:hAnsi="Arial" w:cs="Arial"/>
          <w:sz w:val="22"/>
        </w:rPr>
        <w:t>[  ]</w:t>
      </w:r>
      <w:r w:rsidRPr="006931A2">
        <w:rPr>
          <w:rFonts w:ascii="Arial" w:eastAsia="MS Mincho" w:hAnsi="Arial" w:cs="Arial"/>
          <w:sz w:val="22"/>
          <w:szCs w:val="22"/>
        </w:rPr>
        <w:tab/>
        <w:t xml:space="preserve">A custody case involving the children was filed in the children’s home state </w:t>
      </w:r>
      <w:r w:rsidRPr="006931A2">
        <w:rPr>
          <w:rFonts w:ascii="Arial" w:eastAsia="MS Mincho" w:hAnsi="Arial" w:cs="Arial"/>
          <w:i/>
          <w:iCs/>
          <w:sz w:val="22"/>
          <w:szCs w:val="22"/>
        </w:rPr>
        <w:t>(name of state or tribe)</w:t>
      </w:r>
      <w:r w:rsidRPr="006931A2">
        <w:rPr>
          <w:rFonts w:ascii="Arial" w:eastAsia="MS Mincho" w:hAnsi="Arial" w:cs="Arial"/>
          <w:sz w:val="22"/>
          <w:szCs w:val="22"/>
        </w:rPr>
        <w:t xml:space="preserve">: </w:t>
      </w:r>
      <w:r w:rsidRPr="006931A2">
        <w:rPr>
          <w:rFonts w:ascii="Arial" w:eastAsia="MS Mincho" w:hAnsi="Arial" w:cs="Arial"/>
          <w:sz w:val="22"/>
          <w:szCs w:val="22"/>
          <w:u w:val="single"/>
        </w:rPr>
        <w:tab/>
      </w:r>
      <w:r w:rsidRPr="006931A2">
        <w:rPr>
          <w:rFonts w:ascii="Arial" w:eastAsia="MS Mincho" w:hAnsi="Arial" w:cs="Arial"/>
          <w:sz w:val="22"/>
          <w:szCs w:val="22"/>
        </w:rPr>
        <w:t>. Washington should take temporary emergency jurisdiction over the children until the Petitioner can get a court order from the children’s home state (or tribe).</w:t>
      </w:r>
    </w:p>
    <w:p w14:paraId="74241985" w14:textId="0DC5E92B" w:rsidR="0080316F" w:rsidRPr="006931A2" w:rsidRDefault="00A6308A" w:rsidP="00C1121F">
      <w:pPr>
        <w:tabs>
          <w:tab w:val="left" w:pos="7920"/>
        </w:tabs>
        <w:overflowPunct/>
        <w:autoSpaceDE/>
        <w:autoSpaceDN/>
        <w:adjustRightInd/>
        <w:ind w:left="1440" w:hanging="360"/>
        <w:textAlignment w:val="auto"/>
        <w:rPr>
          <w:rFonts w:ascii="Arial" w:eastAsia="MS Mincho" w:hAnsi="Arial" w:cs="Arial"/>
          <w:i/>
          <w:iCs/>
          <w:sz w:val="22"/>
          <w:szCs w:val="22"/>
          <w:lang w:val="ru"/>
        </w:rPr>
      </w:pPr>
      <w:r w:rsidRPr="006931A2">
        <w:rPr>
          <w:rFonts w:ascii="Arial" w:eastAsia="MS Mincho" w:hAnsi="Arial" w:cs="Arial"/>
          <w:i/>
          <w:iCs/>
          <w:sz w:val="22"/>
        </w:rPr>
        <w:tab/>
      </w:r>
      <w:r w:rsidRPr="006931A2">
        <w:rPr>
          <w:rFonts w:ascii="Arial" w:eastAsia="MS Mincho" w:hAnsi="Arial" w:cs="Arial"/>
          <w:i/>
          <w:iCs/>
          <w:sz w:val="22"/>
          <w:szCs w:val="22"/>
          <w:lang w:val="ru"/>
        </w:rPr>
        <w:t xml:space="preserve">Дело об опеке над детьми было начато в домашнем штате детей (название штата или племени): </w:t>
      </w:r>
      <w:r w:rsidRPr="006931A2">
        <w:rPr>
          <w:rFonts w:ascii="Arial" w:eastAsia="MS Mincho" w:hAnsi="Arial" w:cs="Arial"/>
          <w:sz w:val="22"/>
          <w:szCs w:val="22"/>
          <w:lang w:val="ru"/>
        </w:rPr>
        <w:tab/>
      </w:r>
      <w:r w:rsidRPr="006931A2">
        <w:rPr>
          <w:rFonts w:ascii="Arial" w:eastAsia="MS Mincho" w:hAnsi="Arial" w:cs="Arial"/>
          <w:i/>
          <w:iCs/>
          <w:sz w:val="22"/>
          <w:szCs w:val="22"/>
          <w:lang w:val="ru"/>
        </w:rPr>
        <w:t>. Штат Вашингтон должен принять временную экстренную юрисдикцию над детьми до тех пор, пока податель заявления не получит судебный приказ от домашнего штата (или племени) детей.</w:t>
      </w:r>
    </w:p>
    <w:p w14:paraId="15E0D629" w14:textId="77777777" w:rsidR="00E0325A" w:rsidRPr="006931A2" w:rsidRDefault="0080316F" w:rsidP="00C1121F">
      <w:pPr>
        <w:tabs>
          <w:tab w:val="left" w:pos="7920"/>
        </w:tabs>
        <w:overflowPunct/>
        <w:autoSpaceDE/>
        <w:autoSpaceDN/>
        <w:adjustRightInd/>
        <w:spacing w:before="120"/>
        <w:ind w:left="1440" w:hanging="360"/>
        <w:textAlignment w:val="auto"/>
        <w:rPr>
          <w:rFonts w:ascii="Arial" w:eastAsia="MS Mincho" w:hAnsi="Arial" w:cs="Arial"/>
          <w:sz w:val="22"/>
          <w:szCs w:val="22"/>
        </w:rPr>
      </w:pPr>
      <w:r w:rsidRPr="006931A2">
        <w:rPr>
          <w:rFonts w:ascii="Arial" w:eastAsia="MS Mincho" w:hAnsi="Arial" w:cs="Arial"/>
          <w:sz w:val="22"/>
        </w:rPr>
        <w:t>[  ]</w:t>
      </w:r>
      <w:r w:rsidRPr="006931A2">
        <w:rPr>
          <w:rFonts w:ascii="Arial" w:eastAsia="MS Mincho" w:hAnsi="Arial" w:cs="Arial"/>
          <w:sz w:val="22"/>
          <w:szCs w:val="22"/>
        </w:rPr>
        <w:tab/>
        <w:t xml:space="preserve">There is </w:t>
      </w:r>
      <w:r w:rsidRPr="006931A2">
        <w:rPr>
          <w:rFonts w:ascii="Arial" w:eastAsia="MS Mincho" w:hAnsi="Arial" w:cs="Arial"/>
          <w:b/>
          <w:bCs/>
          <w:sz w:val="22"/>
          <w:szCs w:val="22"/>
        </w:rPr>
        <w:t>no</w:t>
      </w:r>
      <w:r w:rsidRPr="006931A2">
        <w:rPr>
          <w:rFonts w:ascii="Arial" w:eastAsia="MS Mincho" w:hAnsi="Arial" w:cs="Arial"/>
          <w:sz w:val="22"/>
          <w:szCs w:val="22"/>
        </w:rPr>
        <w:t xml:space="preserve"> valid custody order or open custody case in the children’s home state </w:t>
      </w:r>
      <w:r w:rsidRPr="006931A2">
        <w:rPr>
          <w:rFonts w:ascii="Arial" w:eastAsia="MS Mincho" w:hAnsi="Arial" w:cs="Arial"/>
          <w:i/>
          <w:iCs/>
          <w:sz w:val="22"/>
          <w:szCs w:val="22"/>
        </w:rPr>
        <w:t>(name of state or tribe)</w:t>
      </w:r>
      <w:r w:rsidRPr="006931A2">
        <w:rPr>
          <w:rFonts w:ascii="Arial" w:eastAsia="MS Mincho" w:hAnsi="Arial" w:cs="Arial"/>
          <w:sz w:val="22"/>
          <w:szCs w:val="22"/>
        </w:rPr>
        <w:t xml:space="preserve">: </w:t>
      </w:r>
      <w:r w:rsidRPr="006931A2">
        <w:rPr>
          <w:rFonts w:ascii="Arial" w:eastAsia="MS Mincho" w:hAnsi="Arial" w:cs="Arial"/>
          <w:sz w:val="22"/>
          <w:szCs w:val="22"/>
          <w:u w:val="single"/>
        </w:rPr>
        <w:tab/>
      </w:r>
      <w:r w:rsidRPr="006931A2">
        <w:rPr>
          <w:rFonts w:ascii="Arial" w:eastAsia="MS Mincho" w:hAnsi="Arial" w:cs="Arial"/>
          <w:sz w:val="22"/>
          <w:szCs w:val="22"/>
        </w:rPr>
        <w:t xml:space="preserve">. If no case is filed in the children’s home state </w:t>
      </w:r>
      <w:r w:rsidRPr="006931A2">
        <w:rPr>
          <w:rFonts w:ascii="Arial" w:eastAsia="MS Mincho" w:hAnsi="Arial" w:cs="Arial"/>
          <w:i/>
          <w:iCs/>
          <w:sz w:val="22"/>
          <w:szCs w:val="22"/>
        </w:rPr>
        <w:t xml:space="preserve">(or tribe) </w:t>
      </w:r>
      <w:r w:rsidRPr="006931A2">
        <w:rPr>
          <w:rFonts w:ascii="Arial" w:eastAsia="MS Mincho" w:hAnsi="Arial" w:cs="Arial"/>
          <w:sz w:val="22"/>
          <w:szCs w:val="22"/>
        </w:rPr>
        <w:t xml:space="preserve">by the time the children have been in Washington for 6 months, </w:t>
      </w:r>
      <w:r w:rsidRPr="006931A2">
        <w:rPr>
          <w:rFonts w:ascii="Arial" w:eastAsia="MS Mincho" w:hAnsi="Arial" w:cs="Arial"/>
          <w:i/>
          <w:iCs/>
          <w:sz w:val="22"/>
          <w:szCs w:val="22"/>
        </w:rPr>
        <w:t>(date)</w:t>
      </w:r>
      <w:r w:rsidRPr="006931A2">
        <w:rPr>
          <w:rFonts w:ascii="Arial" w:eastAsia="MS Mincho" w:hAnsi="Arial" w:cs="Arial"/>
          <w:sz w:val="22"/>
          <w:szCs w:val="22"/>
        </w:rPr>
        <w:t xml:space="preserve">: </w:t>
      </w:r>
      <w:r w:rsidRPr="006931A2">
        <w:rPr>
          <w:rFonts w:ascii="Arial" w:eastAsia="MS Mincho" w:hAnsi="Arial" w:cs="Arial"/>
          <w:sz w:val="22"/>
          <w:szCs w:val="22"/>
          <w:u w:val="single"/>
        </w:rPr>
        <w:tab/>
      </w:r>
      <w:r w:rsidRPr="006931A2">
        <w:rPr>
          <w:rFonts w:ascii="Arial" w:eastAsia="MS Mincho" w:hAnsi="Arial" w:cs="Arial"/>
          <w:sz w:val="22"/>
          <w:szCs w:val="22"/>
        </w:rPr>
        <w:t>, Washington should have final jurisdiction over the children.</w:t>
      </w:r>
    </w:p>
    <w:p w14:paraId="27F3EF11" w14:textId="66824A3C" w:rsidR="0080316F" w:rsidRPr="006931A2" w:rsidRDefault="00A6308A" w:rsidP="00C1121F">
      <w:pPr>
        <w:tabs>
          <w:tab w:val="left" w:pos="7920"/>
        </w:tabs>
        <w:overflowPunct/>
        <w:autoSpaceDE/>
        <w:autoSpaceDN/>
        <w:adjustRightInd/>
        <w:ind w:left="1440" w:hanging="360"/>
        <w:textAlignment w:val="auto"/>
        <w:rPr>
          <w:rFonts w:ascii="Arial" w:eastAsia="MS Mincho" w:hAnsi="Arial" w:cs="Arial"/>
          <w:i/>
          <w:iCs/>
          <w:sz w:val="22"/>
          <w:szCs w:val="22"/>
          <w:lang w:val="ru"/>
        </w:rPr>
      </w:pPr>
      <w:r w:rsidRPr="006931A2">
        <w:rPr>
          <w:rFonts w:ascii="Arial" w:eastAsia="MS Mincho" w:hAnsi="Arial" w:cs="Arial"/>
          <w:i/>
          <w:iCs/>
          <w:sz w:val="22"/>
        </w:rPr>
        <w:lastRenderedPageBreak/>
        <w:tab/>
      </w:r>
      <w:r w:rsidRPr="006931A2">
        <w:rPr>
          <w:rFonts w:ascii="Arial" w:eastAsia="MS Mincho" w:hAnsi="Arial" w:cs="Arial"/>
          <w:i/>
          <w:iCs/>
          <w:sz w:val="22"/>
          <w:szCs w:val="22"/>
          <w:lang w:val="ru"/>
        </w:rPr>
        <w:t xml:space="preserve">В домашнем штате детей (название штата или племени) нет действующего приказа об опеке или открытого дела об опеке. </w:t>
      </w:r>
      <w:r w:rsidRPr="006931A2">
        <w:rPr>
          <w:rFonts w:ascii="Arial" w:eastAsia="MS Mincho" w:hAnsi="Arial" w:cs="Arial"/>
          <w:sz w:val="22"/>
          <w:szCs w:val="22"/>
          <w:lang w:val="ru"/>
        </w:rPr>
        <w:tab/>
      </w:r>
      <w:r w:rsidRPr="006931A2">
        <w:rPr>
          <w:rFonts w:ascii="Arial" w:eastAsia="MS Mincho" w:hAnsi="Arial" w:cs="Arial"/>
          <w:i/>
          <w:iCs/>
          <w:sz w:val="22"/>
          <w:szCs w:val="22"/>
          <w:lang w:val="ru"/>
        </w:rPr>
        <w:t xml:space="preserve">. Если дело не будет возбуждено в домашнем штате (или племени) детей к моменту нахождения детей в штате Вашингтон в течение 6 месяцев, (дата): </w:t>
      </w:r>
      <w:r w:rsidRPr="006931A2">
        <w:rPr>
          <w:rFonts w:ascii="Arial" w:eastAsia="MS Mincho" w:hAnsi="Arial" w:cs="Arial"/>
          <w:sz w:val="22"/>
          <w:szCs w:val="22"/>
          <w:lang w:val="ru"/>
        </w:rPr>
        <w:tab/>
      </w:r>
      <w:r w:rsidRPr="006931A2">
        <w:rPr>
          <w:rFonts w:ascii="Arial" w:eastAsia="MS Mincho" w:hAnsi="Arial" w:cs="Arial"/>
          <w:i/>
          <w:iCs/>
          <w:sz w:val="22"/>
          <w:szCs w:val="22"/>
          <w:lang w:val="ru"/>
        </w:rPr>
        <w:t>, то штат Вашингтон должен обладать окончательной юрисдикцией над детьми.</w:t>
      </w:r>
    </w:p>
    <w:p w14:paraId="6A5FE656" w14:textId="77777777" w:rsidR="00E0325A" w:rsidRPr="006931A2" w:rsidRDefault="0080316F" w:rsidP="00C1121F">
      <w:pPr>
        <w:tabs>
          <w:tab w:val="right" w:pos="9180"/>
        </w:tabs>
        <w:overflowPunct/>
        <w:autoSpaceDE/>
        <w:autoSpaceDN/>
        <w:adjustRightInd/>
        <w:spacing w:before="120"/>
        <w:ind w:left="1080" w:hanging="360"/>
        <w:textAlignment w:val="auto"/>
        <w:rPr>
          <w:rFonts w:ascii="Arial" w:eastAsia="MS Mincho" w:hAnsi="Arial" w:cs="Arial"/>
          <w:sz w:val="22"/>
          <w:szCs w:val="22"/>
          <w:u w:val="single"/>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Other reason</w:t>
      </w:r>
      <w:r w:rsidRPr="006931A2">
        <w:rPr>
          <w:rFonts w:ascii="Arial" w:eastAsia="MS Mincho" w:hAnsi="Arial" w:cs="Arial"/>
          <w:sz w:val="22"/>
          <w:szCs w:val="22"/>
        </w:rPr>
        <w:t xml:space="preserve"> </w:t>
      </w:r>
      <w:r w:rsidRPr="006931A2">
        <w:rPr>
          <w:rFonts w:ascii="Arial" w:eastAsia="MS Mincho" w:hAnsi="Arial" w:cs="Arial"/>
          <w:i/>
          <w:iCs/>
          <w:sz w:val="22"/>
          <w:szCs w:val="22"/>
        </w:rPr>
        <w:t>(specify)</w:t>
      </w:r>
      <w:r w:rsidRPr="006931A2">
        <w:rPr>
          <w:rFonts w:ascii="Arial" w:eastAsia="MS Mincho" w:hAnsi="Arial" w:cs="Arial"/>
          <w:sz w:val="22"/>
          <w:szCs w:val="22"/>
        </w:rPr>
        <w:t xml:space="preserve">: </w:t>
      </w:r>
      <w:r w:rsidRPr="006931A2">
        <w:rPr>
          <w:rFonts w:ascii="Arial" w:eastAsia="MS Mincho" w:hAnsi="Arial" w:cs="Arial"/>
          <w:sz w:val="22"/>
          <w:szCs w:val="22"/>
          <w:u w:val="single"/>
        </w:rPr>
        <w:tab/>
      </w:r>
    </w:p>
    <w:p w14:paraId="7B2E54E3" w14:textId="129368F2" w:rsidR="0080316F" w:rsidRPr="006931A2" w:rsidRDefault="00A6308A" w:rsidP="00C1121F">
      <w:pPr>
        <w:tabs>
          <w:tab w:val="right" w:pos="9180"/>
        </w:tabs>
        <w:overflowPunct/>
        <w:autoSpaceDE/>
        <w:autoSpaceDN/>
        <w:adjustRightInd/>
        <w:ind w:left="1080" w:hanging="360"/>
        <w:textAlignment w:val="auto"/>
        <w:rPr>
          <w:rFonts w:ascii="Arial" w:eastAsia="MS Mincho" w:hAnsi="Arial" w:cs="Arial"/>
          <w:i/>
          <w:iCs/>
          <w:sz w:val="22"/>
          <w:szCs w:val="22"/>
          <w:u w:val="single"/>
        </w:rPr>
        <w:sectPr w:rsidR="0080316F" w:rsidRPr="006931A2" w:rsidSect="001C04C8">
          <w:footerReference w:type="default" r:id="rId14"/>
          <w:pgSz w:w="12240" w:h="15840"/>
          <w:pgMar w:top="1440" w:right="1440" w:bottom="1440" w:left="1440" w:header="720" w:footer="720" w:gutter="0"/>
          <w:pgNumType w:start="1"/>
          <w:cols w:space="720"/>
          <w:docGrid w:linePitch="360"/>
        </w:sect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Другая причина</w:t>
      </w:r>
      <w:r w:rsidRPr="006931A2">
        <w:rPr>
          <w:rFonts w:ascii="Arial" w:eastAsia="MS Mincho" w:hAnsi="Arial" w:cs="Arial"/>
          <w:i/>
          <w:iCs/>
          <w:sz w:val="22"/>
          <w:szCs w:val="22"/>
          <w:lang w:val="ru"/>
        </w:rPr>
        <w:t xml:space="preserve"> (укажите): </w:t>
      </w:r>
    </w:p>
    <w:p w14:paraId="633FF78D" w14:textId="77777777" w:rsidR="00E539DB" w:rsidRPr="006931A2" w:rsidRDefault="0080316F" w:rsidP="00C1121F">
      <w:pPr>
        <w:pStyle w:val="POAttachmentHeading"/>
        <w:spacing w:after="0"/>
        <w:rPr>
          <w:rFonts w:ascii="Arial" w:eastAsia="MS Mincho" w:hAnsi="Arial"/>
        </w:rPr>
      </w:pPr>
      <w:r w:rsidRPr="006931A2">
        <w:rPr>
          <w:rFonts w:ascii="Arial" w:eastAsia="MS Mincho" w:hAnsi="Arial"/>
          <w:bCs/>
        </w:rPr>
        <w:lastRenderedPageBreak/>
        <w:t>Attachment D</w:t>
      </w:r>
      <w:r w:rsidRPr="006931A2">
        <w:rPr>
          <w:rFonts w:ascii="Arial" w:eastAsia="MS Mincho" w:hAnsi="Arial"/>
          <w:b w:val="0"/>
        </w:rPr>
        <w:t>:</w:t>
      </w:r>
      <w:r w:rsidRPr="006931A2">
        <w:rPr>
          <w:rFonts w:ascii="Arial" w:eastAsia="MS Mincho" w:hAnsi="Arial"/>
          <w:bCs/>
        </w:rPr>
        <w:t xml:space="preserve"> Non-Parents Protecting Children (ICWA)</w:t>
      </w:r>
    </w:p>
    <w:p w14:paraId="3B7B81A0" w14:textId="67D86F4D" w:rsidR="0080316F" w:rsidRPr="006931A2" w:rsidRDefault="00E539DB" w:rsidP="00C1121F">
      <w:pPr>
        <w:pStyle w:val="POAttachmentHeading"/>
        <w:spacing w:before="0"/>
        <w:rPr>
          <w:rFonts w:ascii="Arial" w:eastAsia="MS Mincho" w:hAnsi="Arial"/>
          <w:i/>
          <w:iCs/>
        </w:rPr>
      </w:pPr>
      <w:r w:rsidRPr="006931A2">
        <w:rPr>
          <w:rFonts w:ascii="Arial" w:eastAsia="MS Mincho" w:hAnsi="Arial"/>
          <w:bCs/>
          <w:i/>
          <w:iCs/>
          <w:lang w:val="ru"/>
        </w:rPr>
        <w:t>Приложение D: защита детей не родителями (ICWA)</w:t>
      </w:r>
    </w:p>
    <w:p w14:paraId="0144A3CB" w14:textId="77777777" w:rsidR="00E539DB" w:rsidRPr="006931A2" w:rsidRDefault="6E59206A" w:rsidP="00C1121F">
      <w:pPr>
        <w:pStyle w:val="POnoindent"/>
        <w:spacing w:after="0"/>
        <w:rPr>
          <w:color w:val="000000" w:themeColor="text1"/>
        </w:rPr>
      </w:pPr>
      <w:r w:rsidRPr="006931A2">
        <w:rPr>
          <w:b/>
          <w:bCs/>
          <w:color w:val="000000" w:themeColor="text1"/>
        </w:rPr>
        <w:t>Only complete</w:t>
      </w:r>
      <w:r w:rsidRPr="006931A2">
        <w:rPr>
          <w:color w:val="000000" w:themeColor="text1"/>
        </w:rPr>
        <w:t xml:space="preserve"> this attachment if </w:t>
      </w:r>
      <w:r w:rsidRPr="006931A2">
        <w:t xml:space="preserve">you are asking to protect any children who are </w:t>
      </w:r>
      <w:r w:rsidRPr="006931A2">
        <w:rPr>
          <w:b/>
          <w:bCs/>
        </w:rPr>
        <w:t>not</w:t>
      </w:r>
      <w:r w:rsidRPr="006931A2">
        <w:t xml:space="preserve"> your own</w:t>
      </w:r>
      <w:r w:rsidRPr="006931A2">
        <w:rPr>
          <w:color w:val="000000" w:themeColor="text1"/>
        </w:rPr>
        <w:t xml:space="preserve">. </w:t>
      </w:r>
      <w:r w:rsidRPr="006931A2">
        <w:rPr>
          <w:b/>
          <w:bCs/>
          <w:color w:val="000000" w:themeColor="text1"/>
        </w:rPr>
        <w:t>If not</w:t>
      </w:r>
      <w:r w:rsidRPr="006931A2">
        <w:rPr>
          <w:color w:val="000000" w:themeColor="text1"/>
        </w:rPr>
        <w:t>, skip or remove this attachment.</w:t>
      </w:r>
    </w:p>
    <w:p w14:paraId="0E76184A" w14:textId="5E51280E" w:rsidR="0080316F" w:rsidRPr="006931A2" w:rsidRDefault="00E539DB" w:rsidP="00C1121F">
      <w:pPr>
        <w:pStyle w:val="POnoindent"/>
        <w:spacing w:before="0"/>
        <w:rPr>
          <w:bCs/>
          <w:i/>
          <w:iCs/>
        </w:rPr>
      </w:pPr>
      <w:r w:rsidRPr="006931A2">
        <w:rPr>
          <w:b/>
          <w:bCs/>
          <w:i/>
          <w:iCs/>
          <w:color w:val="000000" w:themeColor="text1"/>
          <w:lang w:val="ru"/>
        </w:rPr>
        <w:t>Заполняйте это приложение только</w:t>
      </w:r>
      <w:r w:rsidRPr="006931A2">
        <w:rPr>
          <w:i/>
          <w:iCs/>
          <w:color w:val="000000" w:themeColor="text1"/>
          <w:lang w:val="ru"/>
        </w:rPr>
        <w:t xml:space="preserve"> в том случае, если </w:t>
      </w:r>
      <w:r w:rsidRPr="006931A2">
        <w:rPr>
          <w:i/>
          <w:iCs/>
          <w:lang w:val="ru"/>
        </w:rPr>
        <w:t xml:space="preserve">вы просите защитить детей, которые вам </w:t>
      </w:r>
      <w:r w:rsidRPr="006931A2">
        <w:rPr>
          <w:b/>
          <w:bCs/>
          <w:i/>
          <w:iCs/>
          <w:lang w:val="ru"/>
        </w:rPr>
        <w:t>не</w:t>
      </w:r>
      <w:r w:rsidRPr="006931A2">
        <w:rPr>
          <w:i/>
          <w:iCs/>
          <w:lang w:val="ru"/>
        </w:rPr>
        <w:t xml:space="preserve"> принадлежат</w:t>
      </w:r>
      <w:r w:rsidRPr="006931A2">
        <w:rPr>
          <w:i/>
          <w:iCs/>
          <w:color w:val="000000" w:themeColor="text1"/>
          <w:lang w:val="ru"/>
        </w:rPr>
        <w:t xml:space="preserve">. </w:t>
      </w:r>
      <w:r w:rsidRPr="006931A2">
        <w:rPr>
          <w:b/>
          <w:bCs/>
          <w:i/>
          <w:iCs/>
          <w:color w:val="000000" w:themeColor="text1"/>
          <w:lang w:val="ru"/>
        </w:rPr>
        <w:t xml:space="preserve">Если нет, </w:t>
      </w:r>
      <w:r w:rsidRPr="006931A2">
        <w:rPr>
          <w:i/>
          <w:iCs/>
          <w:color w:val="000000" w:themeColor="text1"/>
          <w:lang w:val="ru"/>
        </w:rPr>
        <w:t>то пропустите или удалите это приложение.</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6931A2"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71BBB8FD" w14:textId="77777777" w:rsidR="00E539DB" w:rsidRPr="006931A2" w:rsidRDefault="0080316F" w:rsidP="00C1121F">
            <w:pPr>
              <w:spacing w:before="120"/>
              <w:rPr>
                <w:rFonts w:ascii="Arial" w:hAnsi="Arial" w:cs="Arial"/>
                <w:bCs/>
                <w:color w:val="000000" w:themeColor="text1"/>
                <w:sz w:val="22"/>
                <w:szCs w:val="22"/>
              </w:rPr>
            </w:pPr>
            <w:r w:rsidRPr="006931A2">
              <w:rPr>
                <w:rFonts w:ascii="Arial" w:hAnsi="Arial"/>
                <w:b/>
                <w:bCs/>
                <w:color w:val="000000" w:themeColor="text1"/>
                <w:sz w:val="22"/>
                <w:szCs w:val="22"/>
              </w:rPr>
              <w:t>Non-Parents must comply with the Indian Child Welfare Acts (ICWA).</w:t>
            </w:r>
            <w:r w:rsidRPr="006931A2">
              <w:rPr>
                <w:rFonts w:ascii="Cambria" w:hAnsi="Cambria"/>
                <w:color w:val="000000" w:themeColor="text1"/>
                <w:szCs w:val="24"/>
              </w:rPr>
              <w:t xml:space="preserve"> </w:t>
            </w:r>
            <w:r w:rsidRPr="006931A2">
              <w:rPr>
                <w:rFonts w:ascii="Arial" w:hAnsi="Arial"/>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38E75C5" w14:textId="628B1B28" w:rsidR="0080316F" w:rsidRPr="006931A2" w:rsidRDefault="00E539DB" w:rsidP="00C1121F">
            <w:pPr>
              <w:spacing w:after="120"/>
              <w:rPr>
                <w:rFonts w:ascii="Arial" w:hAnsi="Arial" w:cs="Arial"/>
                <w:bCs/>
                <w:i/>
                <w:iCs/>
                <w:color w:val="000000" w:themeColor="text1"/>
                <w:sz w:val="22"/>
                <w:szCs w:val="22"/>
              </w:rPr>
            </w:pPr>
            <w:r w:rsidRPr="006931A2">
              <w:rPr>
                <w:rFonts w:ascii="Arial" w:hAnsi="Arial"/>
                <w:b/>
                <w:bCs/>
                <w:i/>
                <w:iCs/>
                <w:color w:val="000000" w:themeColor="text1"/>
                <w:sz w:val="22"/>
                <w:szCs w:val="22"/>
                <w:lang w:val="ru"/>
              </w:rPr>
              <w:t>Лица, не являющиеся родителями, должны соблюдать Закон о благополучии индейских детей (ICWA).</w:t>
            </w:r>
            <w:r w:rsidRPr="006931A2">
              <w:rPr>
                <w:rFonts w:ascii="Cambria" w:hAnsi="Cambria"/>
                <w:i/>
                <w:iCs/>
                <w:color w:val="000000" w:themeColor="text1"/>
                <w:szCs w:val="24"/>
                <w:lang w:val="ru"/>
              </w:rPr>
              <w:t xml:space="preserve"> </w:t>
            </w:r>
            <w:r w:rsidRPr="006931A2">
              <w:rPr>
                <w:rFonts w:ascii="Arial" w:hAnsi="Arial"/>
                <w:i/>
                <w:iCs/>
                <w:color w:val="000000" w:themeColor="text1"/>
                <w:sz w:val="22"/>
                <w:szCs w:val="22"/>
                <w:lang w:val="ru"/>
              </w:rPr>
              <w:t>Если вы не являетесь законным родителем несовершеннолетнего ребенка, которого вы просите защитить, вы должны выяснить, является ли он или может ли он быть ребенком индейцев. Если да, то к вашему делу будут применяться федеральные законы и законы штата о благополучии индейских детей. Это не относится к родителям.</w:t>
            </w:r>
          </w:p>
          <w:p w14:paraId="1E8C346E" w14:textId="77777777" w:rsidR="00E539DB" w:rsidRPr="006931A2" w:rsidRDefault="0080316F" w:rsidP="00C1121F">
            <w:pPr>
              <w:spacing w:before="120"/>
              <w:rPr>
                <w:rFonts w:ascii="Arial" w:hAnsi="Arial" w:cs="Arial"/>
                <w:bCs/>
                <w:color w:val="000000" w:themeColor="text1"/>
                <w:sz w:val="22"/>
                <w:szCs w:val="22"/>
              </w:rPr>
            </w:pPr>
            <w:r w:rsidRPr="006931A2">
              <w:rPr>
                <w:rFonts w:ascii="Arial" w:hAnsi="Arial" w:cs="Arial"/>
                <w:b/>
                <w:bCs/>
                <w:color w:val="000000" w:themeColor="text1"/>
                <w:sz w:val="22"/>
                <w:szCs w:val="22"/>
              </w:rPr>
              <w:t>Parents:</w:t>
            </w:r>
            <w:r w:rsidRPr="006931A2">
              <w:rPr>
                <w:rFonts w:ascii="Arial" w:hAnsi="Arial" w:cs="Arial"/>
                <w:color w:val="000000" w:themeColor="text1"/>
                <w:sz w:val="22"/>
                <w:szCs w:val="22"/>
              </w:rPr>
              <w:t xml:space="preserve"> You do </w:t>
            </w:r>
            <w:r w:rsidRPr="006931A2">
              <w:rPr>
                <w:rFonts w:ascii="Arial" w:hAnsi="Arial" w:cs="Arial"/>
                <w:b/>
                <w:bCs/>
                <w:color w:val="000000" w:themeColor="text1"/>
                <w:sz w:val="22"/>
                <w:szCs w:val="22"/>
              </w:rPr>
              <w:t>not</w:t>
            </w:r>
            <w:r w:rsidRPr="006931A2">
              <w:rPr>
                <w:rFonts w:ascii="Arial" w:hAnsi="Arial" w:cs="Arial"/>
                <w:color w:val="000000" w:themeColor="text1"/>
                <w:sz w:val="22"/>
                <w:szCs w:val="22"/>
              </w:rPr>
              <w:t xml:space="preserve"> have to answer these questions about your own children.</w:t>
            </w:r>
          </w:p>
          <w:p w14:paraId="6B48EAD1" w14:textId="0D677A88" w:rsidR="0080316F" w:rsidRPr="006931A2" w:rsidRDefault="00E539DB" w:rsidP="00C1121F">
            <w:pPr>
              <w:spacing w:after="120"/>
              <w:rPr>
                <w:rFonts w:ascii="Arial" w:hAnsi="Arial" w:cs="Arial"/>
                <w:i/>
                <w:iCs/>
                <w:color w:val="FFFFFF" w:themeColor="background1"/>
                <w:sz w:val="22"/>
                <w:szCs w:val="22"/>
              </w:rPr>
            </w:pPr>
            <w:r w:rsidRPr="006931A2">
              <w:rPr>
                <w:rFonts w:ascii="Arial" w:hAnsi="Arial" w:cs="Arial"/>
                <w:b/>
                <w:bCs/>
                <w:i/>
                <w:iCs/>
                <w:color w:val="000000" w:themeColor="text1"/>
                <w:sz w:val="22"/>
                <w:szCs w:val="22"/>
                <w:lang w:val="ru"/>
              </w:rPr>
              <w:t>Родители:</w:t>
            </w:r>
            <w:r w:rsidRPr="006931A2">
              <w:rPr>
                <w:rFonts w:ascii="Arial" w:hAnsi="Arial" w:cs="Arial"/>
                <w:i/>
                <w:iCs/>
                <w:color w:val="000000" w:themeColor="text1"/>
                <w:sz w:val="22"/>
                <w:szCs w:val="22"/>
                <w:lang w:val="ru"/>
              </w:rPr>
              <w:t xml:space="preserve"> Вы </w:t>
            </w:r>
            <w:r w:rsidRPr="006931A2">
              <w:rPr>
                <w:rFonts w:ascii="Arial" w:hAnsi="Arial" w:cs="Arial"/>
                <w:b/>
                <w:bCs/>
                <w:i/>
                <w:iCs/>
                <w:color w:val="000000" w:themeColor="text1"/>
                <w:sz w:val="22"/>
                <w:szCs w:val="22"/>
                <w:lang w:val="ru"/>
              </w:rPr>
              <w:t>не</w:t>
            </w:r>
            <w:r w:rsidRPr="006931A2">
              <w:rPr>
                <w:rFonts w:ascii="Arial" w:hAnsi="Arial" w:cs="Arial"/>
                <w:i/>
                <w:iCs/>
                <w:color w:val="000000" w:themeColor="text1"/>
                <w:sz w:val="22"/>
                <w:szCs w:val="22"/>
                <w:lang w:val="ru"/>
              </w:rPr>
              <w:t xml:space="preserve"> обязаны отвечать на эти вопросы, касающиеся ваших собственных детей.</w:t>
            </w:r>
          </w:p>
        </w:tc>
      </w:tr>
    </w:tbl>
    <w:p w14:paraId="7C31D774" w14:textId="77777777" w:rsidR="00E539DB" w:rsidRPr="006931A2" w:rsidRDefault="0080316F" w:rsidP="00C1121F">
      <w:pPr>
        <w:tabs>
          <w:tab w:val="left" w:pos="720"/>
        </w:tabs>
        <w:suppressAutoHyphens/>
        <w:overflowPunct/>
        <w:autoSpaceDE/>
        <w:autoSpaceDN/>
        <w:adjustRightInd/>
        <w:spacing w:before="120"/>
        <w:ind w:left="720" w:hanging="720"/>
        <w:textAlignment w:val="auto"/>
        <w:outlineLvl w:val="1"/>
        <w:rPr>
          <w:rFonts w:ascii="Arial" w:eastAsia="MS Mincho" w:hAnsi="Arial" w:cs="Arial"/>
          <w:b/>
          <w:sz w:val="22"/>
          <w:szCs w:val="22"/>
        </w:rPr>
      </w:pPr>
      <w:r w:rsidRPr="006931A2">
        <w:rPr>
          <w:rFonts w:ascii="Arial" w:eastAsia="MS Mincho" w:hAnsi="Arial" w:cs="Arial"/>
          <w:b/>
          <w:bCs/>
          <w:sz w:val="22"/>
          <w:szCs w:val="22"/>
        </w:rPr>
        <w:t>1.</w:t>
      </w:r>
      <w:r w:rsidRPr="006931A2">
        <w:rPr>
          <w:rFonts w:ascii="Arial" w:eastAsia="MS Mincho" w:hAnsi="Arial" w:cs="Arial"/>
          <w:b/>
          <w:bCs/>
          <w:sz w:val="22"/>
          <w:szCs w:val="22"/>
        </w:rPr>
        <w:tab/>
        <w:t>Tribal Heritage</w:t>
      </w:r>
    </w:p>
    <w:p w14:paraId="358D0568" w14:textId="3BD56F43" w:rsidR="0080316F" w:rsidRPr="006931A2" w:rsidRDefault="00D46DF8" w:rsidP="00C1121F">
      <w:pPr>
        <w:tabs>
          <w:tab w:val="left" w:pos="720"/>
        </w:tabs>
        <w:suppressAutoHyphens/>
        <w:overflowPunct/>
        <w:autoSpaceDE/>
        <w:autoSpaceDN/>
        <w:adjustRightInd/>
        <w:spacing w:after="120"/>
        <w:ind w:left="720" w:hanging="720"/>
        <w:textAlignment w:val="auto"/>
        <w:outlineLvl w:val="1"/>
        <w:rPr>
          <w:rFonts w:ascii="Arial" w:eastAsia="MS Mincho" w:hAnsi="Arial" w:cs="Arial"/>
          <w:bCs/>
          <w:i/>
          <w:iCs/>
          <w:sz w:val="22"/>
          <w:szCs w:val="22"/>
        </w:rPr>
      </w:pPr>
      <w:r w:rsidRPr="006931A2">
        <w:rPr>
          <w:rFonts w:ascii="Arial" w:eastAsia="MS Mincho" w:hAnsi="Arial" w:cs="Arial"/>
          <w:b/>
          <w:bCs/>
          <w:i/>
          <w:iCs/>
          <w:sz w:val="22"/>
          <w:szCs w:val="22"/>
        </w:rPr>
        <w:tab/>
      </w:r>
      <w:r w:rsidRPr="006931A2">
        <w:rPr>
          <w:rFonts w:ascii="Arial" w:eastAsia="MS Mincho" w:hAnsi="Arial" w:cs="Arial"/>
          <w:b/>
          <w:bCs/>
          <w:i/>
          <w:iCs/>
          <w:sz w:val="22"/>
          <w:szCs w:val="22"/>
          <w:lang w:val="ru"/>
        </w:rPr>
        <w:t>Индейское происхождение</w:t>
      </w:r>
    </w:p>
    <w:p w14:paraId="093A3936" w14:textId="77777777" w:rsidR="00E539DB" w:rsidRPr="006931A2" w:rsidRDefault="0080316F" w:rsidP="00C1121F">
      <w:pPr>
        <w:overflowPunct/>
        <w:autoSpaceDE/>
        <w:autoSpaceDN/>
        <w:adjustRightInd/>
        <w:spacing w:before="120"/>
        <w:ind w:left="720" w:firstLine="7"/>
        <w:textAlignment w:val="auto"/>
        <w:rPr>
          <w:rFonts w:ascii="Arial" w:eastAsia="MS Mincho" w:hAnsi="Arial" w:cs="Arial"/>
          <w:i/>
          <w:sz w:val="22"/>
          <w:szCs w:val="22"/>
        </w:rPr>
      </w:pPr>
      <w:r w:rsidRPr="006931A2">
        <w:rPr>
          <w:rFonts w:ascii="Arial" w:eastAsia="MS Mincho" w:hAnsi="Arial" w:cs="Arial"/>
          <w:i/>
          <w:iCs/>
          <w:sz w:val="22"/>
          <w:szCs w:val="22"/>
        </w:rPr>
        <w:t xml:space="preserve">If there is a reason to know that a child has </w:t>
      </w:r>
      <w:r w:rsidRPr="006931A2">
        <w:rPr>
          <w:rFonts w:ascii="Arial" w:eastAsia="MS Mincho" w:hAnsi="Arial" w:cs="Arial"/>
          <w:b/>
          <w:bCs/>
          <w:i/>
          <w:iCs/>
          <w:sz w:val="22"/>
          <w:szCs w:val="22"/>
        </w:rPr>
        <w:t xml:space="preserve">tribal heritage </w:t>
      </w:r>
      <w:r w:rsidRPr="006931A2">
        <w:rPr>
          <w:rFonts w:ascii="Arial" w:eastAsia="MS Mincho" w:hAnsi="Arial" w:cs="Arial"/>
          <w:i/>
          <w:iCs/>
          <w:sz w:val="22"/>
          <w:szCs w:val="22"/>
        </w:rPr>
        <w:t>(including ancestry or familial political affiliation), the court must treat the child as an Indian child unless and until the affected tribe/s decide otherwise or decline to respond after receiving proper notice.</w:t>
      </w:r>
    </w:p>
    <w:p w14:paraId="7E1549AF" w14:textId="5F18FB7A" w:rsidR="0080316F" w:rsidRPr="006931A2" w:rsidRDefault="00E539DB" w:rsidP="00C1121F">
      <w:pPr>
        <w:overflowPunct/>
        <w:autoSpaceDE/>
        <w:autoSpaceDN/>
        <w:adjustRightInd/>
        <w:ind w:left="720" w:firstLine="7"/>
        <w:textAlignment w:val="auto"/>
        <w:rPr>
          <w:rFonts w:ascii="Arial" w:eastAsia="MS Mincho" w:hAnsi="Arial" w:cs="Arial"/>
          <w:i/>
          <w:iCs/>
          <w:sz w:val="22"/>
          <w:szCs w:val="22"/>
        </w:rPr>
      </w:pPr>
      <w:r w:rsidRPr="006931A2">
        <w:rPr>
          <w:rFonts w:ascii="Arial" w:eastAsia="MS Mincho" w:hAnsi="Arial" w:cs="Arial"/>
          <w:i/>
          <w:iCs/>
          <w:sz w:val="22"/>
          <w:szCs w:val="22"/>
          <w:lang w:val="ru"/>
        </w:rPr>
        <w:t xml:space="preserve">Если есть основания полагать, что ребенок имеет </w:t>
      </w:r>
      <w:r w:rsidRPr="006931A2">
        <w:rPr>
          <w:rFonts w:ascii="Arial" w:eastAsia="MS Mincho" w:hAnsi="Arial" w:cs="Arial"/>
          <w:b/>
          <w:bCs/>
          <w:i/>
          <w:iCs/>
          <w:sz w:val="22"/>
          <w:szCs w:val="22"/>
          <w:lang w:val="ru"/>
        </w:rPr>
        <w:t>индейское происхождение</w:t>
      </w:r>
      <w:r w:rsidRPr="006931A2">
        <w:rPr>
          <w:rFonts w:ascii="Arial" w:eastAsia="MS Mincho" w:hAnsi="Arial" w:cs="Arial"/>
          <w:i/>
          <w:iCs/>
          <w:sz w:val="22"/>
          <w:szCs w:val="22"/>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73C8B283" w14:textId="77777777" w:rsidR="00E539DB" w:rsidRPr="006931A2" w:rsidRDefault="0080316F" w:rsidP="00C1121F">
      <w:pPr>
        <w:overflowPunct/>
        <w:autoSpaceDE/>
        <w:autoSpaceDN/>
        <w:adjustRightInd/>
        <w:spacing w:before="120"/>
        <w:ind w:left="720" w:firstLine="7"/>
        <w:textAlignment w:val="auto"/>
        <w:rPr>
          <w:rFonts w:ascii="Arial" w:eastAsia="MS Mincho" w:hAnsi="Arial" w:cs="Arial"/>
          <w:i/>
          <w:sz w:val="22"/>
          <w:szCs w:val="22"/>
        </w:rPr>
      </w:pPr>
      <w:r w:rsidRPr="006931A2">
        <w:rPr>
          <w:rFonts w:ascii="Arial" w:eastAsia="MS Mincho" w:hAnsi="Arial" w:cs="Arial"/>
          <w:i/>
          <w:iCs/>
          <w:sz w:val="22"/>
          <w:szCs w:val="22"/>
        </w:rPr>
        <w:t xml:space="preserve">An </w:t>
      </w:r>
      <w:r w:rsidRPr="006931A2">
        <w:rPr>
          <w:rFonts w:ascii="Arial" w:eastAsia="MS Mincho" w:hAnsi="Arial" w:cs="Arial"/>
          <w:b/>
          <w:bCs/>
          <w:i/>
          <w:iCs/>
          <w:sz w:val="22"/>
          <w:szCs w:val="22"/>
        </w:rPr>
        <w:t>Indian child</w:t>
      </w:r>
      <w:r w:rsidRPr="006931A2">
        <w:rPr>
          <w:rFonts w:ascii="Arial" w:eastAsia="MS Mincho" w:hAnsi="Arial" w:cs="Arial"/>
          <w:i/>
          <w:iCs/>
          <w:sz w:val="22"/>
          <w:szCs w:val="22"/>
        </w:rPr>
        <w:t xml:space="preserve"> is a child who is a member of an Indian tribe, or who is the biological child of an Indian tribe member and is eligible for membership. Tribes decide their own membership.</w:t>
      </w:r>
    </w:p>
    <w:p w14:paraId="11B8B5CA" w14:textId="6A88526D" w:rsidR="0080316F" w:rsidRPr="006931A2" w:rsidRDefault="00E539DB" w:rsidP="00C1121F">
      <w:pPr>
        <w:overflowPunct/>
        <w:autoSpaceDE/>
        <w:autoSpaceDN/>
        <w:adjustRightInd/>
        <w:ind w:left="720" w:firstLine="7"/>
        <w:textAlignment w:val="auto"/>
        <w:rPr>
          <w:rFonts w:ascii="Arial" w:eastAsia="MS Mincho" w:hAnsi="Arial" w:cs="Arial"/>
          <w:i/>
          <w:iCs/>
          <w:sz w:val="22"/>
          <w:szCs w:val="22"/>
        </w:rPr>
      </w:pPr>
      <w:r w:rsidRPr="006931A2">
        <w:rPr>
          <w:rFonts w:ascii="Arial" w:eastAsia="MS Mincho" w:hAnsi="Arial" w:cs="Arial"/>
          <w:b/>
          <w:bCs/>
          <w:i/>
          <w:iCs/>
          <w:sz w:val="22"/>
          <w:szCs w:val="22"/>
          <w:lang w:val="ru"/>
        </w:rPr>
        <w:t>Индейский ребенок</w:t>
      </w:r>
      <w:r w:rsidRPr="006931A2">
        <w:rPr>
          <w:rFonts w:ascii="Arial" w:eastAsia="MS Mincho" w:hAnsi="Arial" w:cs="Arial"/>
          <w:i/>
          <w:iCs/>
          <w:sz w:val="22"/>
          <w:szCs w:val="22"/>
          <w:lang w:val="ru"/>
        </w:rPr>
        <w:t xml:space="preserve"> — это ребенок, который является членом индейского племени или биологическим ребенком члена индейского племени и имеет право на членство. Племена сами определяют свое членство.</w:t>
      </w:r>
    </w:p>
    <w:p w14:paraId="4C94E724" w14:textId="77777777" w:rsidR="00E539DB" w:rsidRPr="006931A2" w:rsidRDefault="0080316F" w:rsidP="00C1121F">
      <w:pPr>
        <w:tabs>
          <w:tab w:val="left" w:pos="720"/>
        </w:tabs>
        <w:suppressAutoHyphens/>
        <w:overflowPunct/>
        <w:autoSpaceDE/>
        <w:autoSpaceDN/>
        <w:adjustRightInd/>
        <w:spacing w:before="120"/>
        <w:ind w:left="720"/>
        <w:textAlignment w:val="auto"/>
        <w:rPr>
          <w:rFonts w:ascii="Arial" w:eastAsia="MS Mincho" w:hAnsi="Arial" w:cs="Arial"/>
          <w:bCs/>
          <w:i/>
          <w:sz w:val="22"/>
          <w:szCs w:val="22"/>
        </w:rPr>
      </w:pPr>
      <w:r w:rsidRPr="006931A2">
        <w:rPr>
          <w:rFonts w:ascii="Arial" w:eastAsia="MS Mincho" w:hAnsi="Arial" w:cs="Arial"/>
          <w:b/>
          <w:bCs/>
          <w:sz w:val="22"/>
          <w:szCs w:val="22"/>
        </w:rPr>
        <w:t>Could any of the children be Indian children?</w:t>
      </w:r>
      <w:r w:rsidRPr="006931A2">
        <w:rPr>
          <w:rFonts w:ascii="Arial" w:eastAsia="MS Mincho" w:hAnsi="Arial" w:cs="Arial"/>
          <w:i/>
          <w:iCs/>
          <w:sz w:val="22"/>
          <w:szCs w:val="22"/>
        </w:rPr>
        <w:t xml:space="preserve"> (Check all that apply):</w:t>
      </w:r>
    </w:p>
    <w:p w14:paraId="7622B98E" w14:textId="75138D9E" w:rsidR="0080316F" w:rsidRPr="006931A2" w:rsidRDefault="00E539DB" w:rsidP="00C1121F">
      <w:pPr>
        <w:tabs>
          <w:tab w:val="left" w:pos="720"/>
        </w:tabs>
        <w:suppressAutoHyphens/>
        <w:overflowPunct/>
        <w:autoSpaceDE/>
        <w:autoSpaceDN/>
        <w:adjustRightInd/>
        <w:ind w:left="720"/>
        <w:textAlignment w:val="auto"/>
        <w:rPr>
          <w:rFonts w:ascii="Arial" w:eastAsia="MS Mincho" w:hAnsi="Arial" w:cs="Arial"/>
          <w:bCs/>
          <w:i/>
          <w:iCs/>
          <w:sz w:val="22"/>
          <w:szCs w:val="22"/>
          <w:lang w:val="ru"/>
        </w:rPr>
      </w:pPr>
      <w:r w:rsidRPr="006931A2">
        <w:rPr>
          <w:rFonts w:ascii="Arial" w:eastAsia="MS Mincho" w:hAnsi="Arial" w:cs="Arial"/>
          <w:b/>
          <w:bCs/>
          <w:i/>
          <w:iCs/>
          <w:sz w:val="22"/>
          <w:szCs w:val="22"/>
          <w:lang w:val="ru"/>
        </w:rPr>
        <w:t>Может ли кто-нибудь из этих детей быть индейцем?</w:t>
      </w:r>
      <w:r w:rsidRPr="006931A2">
        <w:rPr>
          <w:rFonts w:ascii="Arial" w:eastAsia="MS Mincho" w:hAnsi="Arial" w:cs="Arial"/>
          <w:i/>
          <w:iCs/>
          <w:sz w:val="22"/>
          <w:szCs w:val="22"/>
          <w:lang w:val="ru"/>
        </w:rPr>
        <w:t xml:space="preserve"> (Отметьте все относящиеся к вами варианты ответов):</w:t>
      </w:r>
    </w:p>
    <w:p w14:paraId="03FD6C4C" w14:textId="77777777" w:rsidR="00E539DB" w:rsidRPr="006931A2" w:rsidRDefault="0080316F" w:rsidP="00C1121F">
      <w:pPr>
        <w:tabs>
          <w:tab w:val="right" w:pos="9180"/>
        </w:tabs>
        <w:overflowPunct/>
        <w:autoSpaceDE/>
        <w:autoSpaceDN/>
        <w:adjustRightInd/>
        <w:spacing w:before="120"/>
        <w:ind w:left="1080" w:hanging="360"/>
        <w:textAlignment w:val="auto"/>
        <w:rPr>
          <w:rFonts w:ascii="Arial" w:eastAsia="MS Mincho" w:hAnsi="Arial" w:cs="Arial"/>
          <w:color w:val="000000"/>
          <w:sz w:val="22"/>
          <w:szCs w:val="22"/>
          <w:u w:val="single"/>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 xml:space="preserve">No. </w:t>
      </w:r>
      <w:r w:rsidRPr="006931A2">
        <w:rPr>
          <w:rFonts w:ascii="Arial" w:eastAsia="MS Mincho" w:hAnsi="Arial" w:cs="Arial"/>
          <w:color w:val="000000"/>
          <w:sz w:val="22"/>
          <w:szCs w:val="22"/>
        </w:rPr>
        <w:t xml:space="preserve">These children are not Indian children </w:t>
      </w:r>
      <w:r w:rsidRPr="006931A2">
        <w:rPr>
          <w:rFonts w:ascii="Arial" w:eastAsia="MS Mincho" w:hAnsi="Arial" w:cs="Arial"/>
          <w:i/>
          <w:iCs/>
          <w:color w:val="000000"/>
          <w:sz w:val="22"/>
          <w:szCs w:val="22"/>
        </w:rPr>
        <w:t>(name/s)</w:t>
      </w:r>
      <w:r w:rsidRPr="006931A2">
        <w:rPr>
          <w:rFonts w:ascii="Arial" w:eastAsia="MS Mincho" w:hAnsi="Arial" w:cs="Arial"/>
          <w:color w:val="000000"/>
          <w:sz w:val="22"/>
          <w:szCs w:val="22"/>
        </w:rPr>
        <w:t xml:space="preserve">: </w:t>
      </w:r>
      <w:r w:rsidRPr="006931A2">
        <w:rPr>
          <w:rFonts w:ascii="Arial" w:eastAsia="MS Mincho" w:hAnsi="Arial" w:cs="Arial"/>
          <w:color w:val="000000"/>
          <w:sz w:val="22"/>
          <w:szCs w:val="22"/>
          <w:u w:val="single"/>
        </w:rPr>
        <w:tab/>
      </w:r>
    </w:p>
    <w:p w14:paraId="2D357F1D" w14:textId="3303D38D" w:rsidR="0080316F" w:rsidRPr="006931A2" w:rsidRDefault="00D46DF8" w:rsidP="00C1121F">
      <w:pPr>
        <w:tabs>
          <w:tab w:val="right" w:pos="9180"/>
        </w:tabs>
        <w:overflowPunct/>
        <w:autoSpaceDE/>
        <w:autoSpaceDN/>
        <w:adjustRightInd/>
        <w:ind w:left="1080" w:hanging="360"/>
        <w:textAlignment w:val="auto"/>
        <w:rPr>
          <w:rFonts w:ascii="Arial" w:eastAsia="MS Mincho" w:hAnsi="Arial" w:cs="Arial"/>
          <w:i/>
          <w:iCs/>
          <w:color w:val="000000"/>
          <w:sz w:val="22"/>
          <w:szCs w:val="22"/>
          <w:u w:val="single"/>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Нет.</w:t>
      </w:r>
      <w:r w:rsidRPr="006931A2">
        <w:rPr>
          <w:rFonts w:ascii="Arial" w:eastAsia="MS Mincho" w:hAnsi="Arial" w:cs="Arial"/>
          <w:i/>
          <w:iCs/>
          <w:sz w:val="22"/>
          <w:szCs w:val="22"/>
          <w:lang w:val="ru"/>
        </w:rPr>
        <w:t xml:space="preserve"> </w:t>
      </w:r>
      <w:r w:rsidRPr="006931A2">
        <w:rPr>
          <w:rFonts w:ascii="Arial" w:eastAsia="MS Mincho" w:hAnsi="Arial" w:cs="Arial"/>
          <w:i/>
          <w:iCs/>
          <w:color w:val="000000"/>
          <w:sz w:val="22"/>
          <w:szCs w:val="22"/>
          <w:lang w:val="ru"/>
        </w:rPr>
        <w:t xml:space="preserve">Эти дети не являются детьми индейцев (имя/имена и фамилия/фамилии): </w:t>
      </w:r>
    </w:p>
    <w:p w14:paraId="406FDC4F" w14:textId="0A6E9681" w:rsidR="00476FE6" w:rsidRPr="006931A2" w:rsidRDefault="00476FE6"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40CF60FC" w14:textId="77777777" w:rsidR="00E539DB" w:rsidRPr="006931A2" w:rsidRDefault="0080316F" w:rsidP="00C1121F">
      <w:pPr>
        <w:tabs>
          <w:tab w:val="right" w:pos="9180"/>
        </w:tabs>
        <w:overflowPunct/>
        <w:autoSpaceDE/>
        <w:autoSpaceDN/>
        <w:adjustRightInd/>
        <w:spacing w:before="120"/>
        <w:ind w:left="1080"/>
        <w:textAlignment w:val="auto"/>
        <w:rPr>
          <w:rFonts w:ascii="Arial" w:eastAsia="MS Mincho" w:hAnsi="Arial" w:cs="Arial"/>
          <w:color w:val="000000"/>
          <w:sz w:val="22"/>
          <w:szCs w:val="22"/>
          <w:u w:val="single"/>
        </w:rPr>
      </w:pPr>
      <w:r w:rsidRPr="006931A2">
        <w:rPr>
          <w:rFonts w:ascii="Arial" w:eastAsia="MS Mincho" w:hAnsi="Arial" w:cs="Arial"/>
          <w:color w:val="000000"/>
          <w:sz w:val="22"/>
          <w:szCs w:val="22"/>
        </w:rPr>
        <w:lastRenderedPageBreak/>
        <w:t xml:space="preserve">I know this because </w:t>
      </w:r>
      <w:r w:rsidRPr="006931A2">
        <w:rPr>
          <w:rFonts w:ascii="Arial" w:eastAsia="MS Mincho" w:hAnsi="Arial" w:cs="Arial"/>
          <w:i/>
          <w:iCs/>
          <w:color w:val="000000"/>
          <w:sz w:val="22"/>
          <w:szCs w:val="22"/>
        </w:rPr>
        <w:t>(explain if the children have no tribal heritage, or if any possible tribal heritage has already been explored and decided in another court proceeding that complied with ICWA. Attach orders)</w:t>
      </w:r>
      <w:r w:rsidRPr="006931A2">
        <w:rPr>
          <w:rFonts w:ascii="Arial" w:eastAsia="MS Mincho" w:hAnsi="Arial" w:cs="Arial"/>
          <w:color w:val="000000"/>
          <w:sz w:val="22"/>
          <w:szCs w:val="22"/>
        </w:rPr>
        <w:t xml:space="preserve">: </w:t>
      </w:r>
      <w:r w:rsidRPr="006931A2">
        <w:rPr>
          <w:rFonts w:ascii="Arial" w:eastAsia="MS Mincho" w:hAnsi="Arial" w:cs="Arial"/>
          <w:color w:val="000000"/>
          <w:sz w:val="22"/>
          <w:szCs w:val="22"/>
          <w:u w:val="single"/>
        </w:rPr>
        <w:tab/>
      </w:r>
    </w:p>
    <w:p w14:paraId="785A3F31" w14:textId="7FBF2CD7" w:rsidR="0080316F" w:rsidRPr="006931A2" w:rsidRDefault="00E539DB" w:rsidP="00C1121F">
      <w:pPr>
        <w:tabs>
          <w:tab w:val="right" w:pos="9180"/>
        </w:tabs>
        <w:overflowPunct/>
        <w:autoSpaceDE/>
        <w:autoSpaceDN/>
        <w:adjustRightInd/>
        <w:ind w:left="1080"/>
        <w:textAlignment w:val="auto"/>
        <w:rPr>
          <w:rFonts w:ascii="Arial" w:eastAsia="MS Mincho" w:hAnsi="Arial" w:cs="Arial"/>
          <w:i/>
          <w:iCs/>
          <w:sz w:val="22"/>
          <w:szCs w:val="22"/>
        </w:rPr>
      </w:pPr>
      <w:r w:rsidRPr="006931A2">
        <w:rPr>
          <w:rFonts w:ascii="Arial" w:eastAsia="MS Mincho" w:hAnsi="Arial" w:cs="Arial"/>
          <w:i/>
          <w:iCs/>
          <w:color w:val="000000"/>
          <w:sz w:val="22"/>
          <w:szCs w:val="22"/>
          <w:lang w:val="ru"/>
        </w:rPr>
        <w:t xml:space="preserve">Я знаю это потому, что (поясните, если дети не имеют индейского происхождения или если любое возможное племенное наследие уже было изучено и решено в ходе другого судебного разбирательства, которое соответствовало ICWA. Приложите приказы): </w:t>
      </w:r>
    </w:p>
    <w:p w14:paraId="39373BD4" w14:textId="65F5A839" w:rsidR="0080316F" w:rsidRPr="006931A2" w:rsidRDefault="0080316F"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16FF05C4" w14:textId="2EDBBBED" w:rsidR="0080316F" w:rsidRPr="006931A2" w:rsidRDefault="0080316F"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508CEA32" w14:textId="2F6B0219" w:rsidR="0080316F" w:rsidRPr="006931A2" w:rsidRDefault="0080316F"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490170A2" w14:textId="517625AF" w:rsidR="0080316F" w:rsidRPr="006931A2" w:rsidRDefault="0080316F"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426481E0" w14:textId="3CF24F30" w:rsidR="00E1796D" w:rsidRPr="006931A2" w:rsidRDefault="00E1796D"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0A998C7B" w14:textId="3E562E55" w:rsidR="00E1796D" w:rsidRPr="006931A2" w:rsidRDefault="00E1796D" w:rsidP="00D46DF8">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4506528B" w14:textId="77777777" w:rsidR="00E539DB" w:rsidRPr="006931A2" w:rsidRDefault="0080316F" w:rsidP="00C1121F">
      <w:pPr>
        <w:tabs>
          <w:tab w:val="right" w:pos="9360"/>
        </w:tabs>
        <w:overflowPunct/>
        <w:autoSpaceDE/>
        <w:autoSpaceDN/>
        <w:adjustRightInd/>
        <w:spacing w:before="120"/>
        <w:ind w:left="1080" w:hanging="360"/>
        <w:textAlignment w:val="auto"/>
        <w:rPr>
          <w:rFonts w:ascii="Arial" w:eastAsia="MS Mincho" w:hAnsi="Arial" w:cs="Arial"/>
          <w:sz w:val="22"/>
          <w:szCs w:val="22"/>
        </w:rPr>
      </w:pPr>
      <w:proofErr w:type="gramStart"/>
      <w:r w:rsidRPr="006931A2">
        <w:rPr>
          <w:rFonts w:ascii="Arial" w:eastAsia="MS Mincho" w:hAnsi="Arial" w:cs="Arial"/>
          <w:sz w:val="22"/>
          <w:szCs w:val="22"/>
        </w:rPr>
        <w:t>[  ]</w:t>
      </w:r>
      <w:proofErr w:type="gramEnd"/>
      <w:r w:rsidRPr="006931A2">
        <w:rPr>
          <w:rFonts w:ascii="Arial" w:eastAsia="MS Mincho" w:hAnsi="Arial" w:cs="Arial"/>
          <w:sz w:val="22"/>
          <w:szCs w:val="22"/>
        </w:rPr>
        <w:tab/>
      </w:r>
      <w:r w:rsidRPr="006931A2">
        <w:rPr>
          <w:rFonts w:ascii="Arial" w:eastAsia="MS Mincho" w:hAnsi="Arial" w:cs="Arial"/>
          <w:b/>
          <w:bCs/>
          <w:sz w:val="22"/>
          <w:szCs w:val="22"/>
        </w:rPr>
        <w:t>Yes or maybe.</w:t>
      </w:r>
      <w:r w:rsidRPr="006931A2">
        <w:rPr>
          <w:rFonts w:ascii="Arial" w:eastAsia="MS Mincho" w:hAnsi="Arial" w:cs="Arial"/>
          <w:sz w:val="22"/>
          <w:szCs w:val="22"/>
        </w:rPr>
        <w:t xml:space="preserve"> These children are or may be Indian children. They have or may have heritage from the tribe/s listed below:</w:t>
      </w:r>
    </w:p>
    <w:p w14:paraId="574AC2FA" w14:textId="64C66A2F" w:rsidR="0080316F" w:rsidRPr="006931A2" w:rsidRDefault="00D46DF8" w:rsidP="00C1121F">
      <w:pPr>
        <w:tabs>
          <w:tab w:val="right" w:pos="9360"/>
        </w:tabs>
        <w:overflowPunct/>
        <w:autoSpaceDE/>
        <w:autoSpaceDN/>
        <w:adjustRightInd/>
        <w:spacing w:after="120"/>
        <w:ind w:left="1080" w:hanging="360"/>
        <w:textAlignment w:val="auto"/>
        <w:rPr>
          <w:rFonts w:ascii="Arial" w:eastAsia="MS Mincho" w:hAnsi="Arial" w:cs="Arial"/>
          <w:i/>
          <w:iCs/>
          <w:sz w:val="22"/>
          <w:szCs w:val="22"/>
          <w:lang w:val="ru"/>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Да или может быть.</w:t>
      </w:r>
      <w:r w:rsidRPr="006931A2">
        <w:rPr>
          <w:rFonts w:ascii="Arial" w:eastAsia="MS Mincho" w:hAnsi="Arial" w:cs="Arial"/>
          <w:i/>
          <w:iCs/>
          <w:sz w:val="22"/>
          <w:szCs w:val="22"/>
          <w:lang w:val="ru"/>
        </w:rPr>
        <w:t xml:space="preserve"> Эти дети являются или могут являться детьми индейцев. Они имеют или могут иметь происхождение от племени/племен, перечисленных ниже:</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6931A2" w14:paraId="700341F3" w14:textId="77777777" w:rsidTr="004041A0">
        <w:trPr>
          <w:cantSplit/>
          <w:tblHeader/>
        </w:trPr>
        <w:tc>
          <w:tcPr>
            <w:tcW w:w="4140" w:type="dxa"/>
            <w:shd w:val="clear" w:color="auto" w:fill="auto"/>
          </w:tcPr>
          <w:p w14:paraId="1256BAF8" w14:textId="77777777" w:rsidR="00E539DB" w:rsidRPr="006931A2" w:rsidRDefault="0080316F" w:rsidP="00C1121F">
            <w:pPr>
              <w:tabs>
                <w:tab w:val="right" w:pos="9360"/>
              </w:tabs>
              <w:overflowPunct/>
              <w:autoSpaceDE/>
              <w:autoSpaceDN/>
              <w:adjustRightInd/>
              <w:spacing w:before="40"/>
              <w:jc w:val="center"/>
              <w:textAlignment w:val="auto"/>
              <w:rPr>
                <w:rFonts w:ascii="Arial" w:eastAsia="MS Mincho" w:hAnsi="Arial" w:cs="Arial"/>
                <w:spacing w:val="-8"/>
                <w:sz w:val="22"/>
                <w:szCs w:val="22"/>
              </w:rPr>
            </w:pPr>
            <w:r w:rsidRPr="006931A2">
              <w:rPr>
                <w:rFonts w:ascii="Arial" w:eastAsia="MS Mincho" w:hAnsi="Arial" w:cs="Arial"/>
                <w:sz w:val="22"/>
                <w:szCs w:val="22"/>
              </w:rPr>
              <w:t>Children</w:t>
            </w:r>
          </w:p>
          <w:p w14:paraId="6A26DFA3" w14:textId="76E0ABA2" w:rsidR="0080316F" w:rsidRPr="006931A2" w:rsidRDefault="00E539DB" w:rsidP="00C1121F">
            <w:pPr>
              <w:tabs>
                <w:tab w:val="right" w:pos="9360"/>
              </w:tabs>
              <w:overflowPunct/>
              <w:autoSpaceDE/>
              <w:autoSpaceDN/>
              <w:adjustRightInd/>
              <w:spacing w:after="40"/>
              <w:jc w:val="center"/>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Дети</w:t>
            </w:r>
          </w:p>
        </w:tc>
        <w:tc>
          <w:tcPr>
            <w:tcW w:w="4140" w:type="dxa"/>
            <w:shd w:val="clear" w:color="auto" w:fill="auto"/>
          </w:tcPr>
          <w:p w14:paraId="526AAB5A" w14:textId="77777777" w:rsidR="00E539DB" w:rsidRPr="006931A2" w:rsidRDefault="0080316F" w:rsidP="00C1121F">
            <w:pPr>
              <w:tabs>
                <w:tab w:val="right" w:pos="9360"/>
              </w:tabs>
              <w:overflowPunct/>
              <w:autoSpaceDE/>
              <w:autoSpaceDN/>
              <w:adjustRightInd/>
              <w:jc w:val="center"/>
              <w:textAlignment w:val="auto"/>
              <w:rPr>
                <w:rFonts w:ascii="Arial" w:eastAsia="MS Mincho" w:hAnsi="Arial" w:cs="Arial"/>
                <w:spacing w:val="-8"/>
                <w:sz w:val="22"/>
                <w:szCs w:val="22"/>
              </w:rPr>
            </w:pPr>
            <w:r w:rsidRPr="006931A2">
              <w:rPr>
                <w:rFonts w:ascii="Arial" w:eastAsia="MS Mincho" w:hAnsi="Arial" w:cs="Arial"/>
                <w:sz w:val="22"/>
                <w:szCs w:val="22"/>
              </w:rPr>
              <w:t>Tribes</w:t>
            </w:r>
          </w:p>
          <w:p w14:paraId="705E62DA" w14:textId="0967B185" w:rsidR="0080316F" w:rsidRPr="006931A2" w:rsidRDefault="00E539DB" w:rsidP="00C1121F">
            <w:pPr>
              <w:tabs>
                <w:tab w:val="right" w:pos="9360"/>
              </w:tabs>
              <w:overflowPunct/>
              <w:autoSpaceDE/>
              <w:autoSpaceDN/>
              <w:adjustRightInd/>
              <w:jc w:val="center"/>
              <w:textAlignment w:val="auto"/>
              <w:rPr>
                <w:rFonts w:ascii="Arial" w:eastAsia="MS Mincho" w:hAnsi="Arial" w:cs="Arial"/>
                <w:i/>
                <w:iCs/>
                <w:spacing w:val="-8"/>
                <w:sz w:val="22"/>
                <w:szCs w:val="22"/>
              </w:rPr>
            </w:pPr>
            <w:r w:rsidRPr="006931A2">
              <w:rPr>
                <w:rFonts w:ascii="Arial" w:eastAsia="MS Mincho" w:hAnsi="Arial" w:cs="Arial"/>
                <w:i/>
                <w:iCs/>
                <w:sz w:val="22"/>
                <w:szCs w:val="22"/>
                <w:lang w:val="ru"/>
              </w:rPr>
              <w:t>Представители племен</w:t>
            </w:r>
          </w:p>
        </w:tc>
      </w:tr>
      <w:tr w:rsidR="0080316F" w:rsidRPr="006931A2" w14:paraId="661A2706" w14:textId="77777777" w:rsidTr="004041A0">
        <w:trPr>
          <w:cantSplit/>
        </w:trPr>
        <w:tc>
          <w:tcPr>
            <w:tcW w:w="4140" w:type="dxa"/>
            <w:shd w:val="clear" w:color="auto" w:fill="auto"/>
          </w:tcPr>
          <w:p w14:paraId="6065F845" w14:textId="77777777" w:rsidR="00E539DB" w:rsidRPr="006931A2" w:rsidRDefault="0080316F" w:rsidP="00C1121F">
            <w:pPr>
              <w:overflowPunct/>
              <w:autoSpaceDE/>
              <w:autoSpaceDN/>
              <w:adjustRightInd/>
              <w:spacing w:before="120" w:line="320" w:lineRule="exact"/>
              <w:jc w:val="both"/>
              <w:textAlignment w:val="auto"/>
              <w:rPr>
                <w:rFonts w:ascii="Arial Narrow" w:eastAsia="MS Mincho" w:hAnsi="Arial Narrow" w:cs="Arial"/>
                <w:spacing w:val="-8"/>
                <w:sz w:val="22"/>
                <w:szCs w:val="22"/>
              </w:rPr>
            </w:pPr>
            <w:r w:rsidRPr="006931A2">
              <w:rPr>
                <w:rFonts w:ascii="Arial Narrow" w:eastAsia="MS Mincho" w:hAnsi="Arial Narrow" w:cs="Arial"/>
                <w:sz w:val="22"/>
                <w:szCs w:val="22"/>
              </w:rPr>
              <w:t xml:space="preserve">[  ] All  [  ] </w:t>
            </w:r>
            <w:r w:rsidRPr="006931A2">
              <w:rPr>
                <w:rFonts w:ascii="Arial Narrow" w:eastAsia="MS Mincho" w:hAnsi="Arial Narrow" w:cs="Arial"/>
                <w:i/>
                <w:iCs/>
                <w:sz w:val="22"/>
                <w:szCs w:val="22"/>
              </w:rPr>
              <w:t>(name/s)</w:t>
            </w:r>
            <w:r w:rsidRPr="006931A2">
              <w:rPr>
                <w:rFonts w:ascii="Arial Narrow" w:eastAsia="MS Mincho" w:hAnsi="Arial Narrow" w:cs="Arial"/>
                <w:sz w:val="22"/>
                <w:szCs w:val="22"/>
              </w:rPr>
              <w:t>:</w:t>
            </w:r>
          </w:p>
          <w:p w14:paraId="4805F1C0" w14:textId="40DC4065" w:rsidR="0080316F" w:rsidRPr="006931A2" w:rsidRDefault="00D46DF8" w:rsidP="00C1121F">
            <w:pPr>
              <w:overflowPunct/>
              <w:autoSpaceDE/>
              <w:autoSpaceDN/>
              <w:adjustRightInd/>
              <w:spacing w:after="120" w:line="320" w:lineRule="exact"/>
              <w:jc w:val="both"/>
              <w:textAlignment w:val="auto"/>
              <w:rPr>
                <w:rFonts w:ascii="Arial Narrow" w:eastAsia="MS Mincho" w:hAnsi="Arial Narrow" w:cs="Arial"/>
                <w:i/>
                <w:iCs/>
                <w:spacing w:val="-8"/>
                <w:sz w:val="22"/>
                <w:szCs w:val="22"/>
              </w:rPr>
            </w:pPr>
            <w:r w:rsidRPr="006931A2">
              <w:rPr>
                <w:rFonts w:ascii="Arial Narrow" w:eastAsia="MS Mincho" w:hAnsi="Arial Narrow" w:cs="Arial"/>
                <w:i/>
                <w:iCs/>
                <w:sz w:val="22"/>
                <w:szCs w:val="22"/>
              </w:rPr>
              <w:t xml:space="preserve">     </w:t>
            </w:r>
            <w:r w:rsidRPr="006931A2">
              <w:rPr>
                <w:rFonts w:ascii="Arial Narrow" w:eastAsia="MS Mincho" w:hAnsi="Arial Narrow" w:cs="Arial"/>
                <w:i/>
                <w:iCs/>
                <w:sz w:val="22"/>
                <w:szCs w:val="22"/>
                <w:lang w:val="ru"/>
              </w:rPr>
              <w:t>Все [-] (имя / имена и фамилия / фамилии):</w:t>
            </w:r>
          </w:p>
        </w:tc>
        <w:tc>
          <w:tcPr>
            <w:tcW w:w="4140" w:type="dxa"/>
            <w:shd w:val="clear" w:color="auto" w:fill="auto"/>
          </w:tcPr>
          <w:p w14:paraId="271830F0" w14:textId="77777777" w:rsidR="0080316F" w:rsidRPr="006931A2" w:rsidRDefault="0080316F" w:rsidP="00C1121F">
            <w:pPr>
              <w:tabs>
                <w:tab w:val="right" w:pos="9360"/>
              </w:tabs>
              <w:overflowPunct/>
              <w:autoSpaceDE/>
              <w:autoSpaceDN/>
              <w:adjustRightInd/>
              <w:spacing w:before="120"/>
              <w:jc w:val="both"/>
              <w:textAlignment w:val="auto"/>
              <w:rPr>
                <w:rFonts w:ascii="Arial" w:eastAsia="MS Mincho" w:hAnsi="Arial" w:cs="Arial"/>
                <w:spacing w:val="-8"/>
                <w:sz w:val="22"/>
                <w:szCs w:val="22"/>
              </w:rPr>
            </w:pPr>
          </w:p>
        </w:tc>
      </w:tr>
      <w:tr w:rsidR="0080316F" w:rsidRPr="006931A2" w14:paraId="4BD24260" w14:textId="77777777" w:rsidTr="004041A0">
        <w:trPr>
          <w:cantSplit/>
        </w:trPr>
        <w:tc>
          <w:tcPr>
            <w:tcW w:w="4140" w:type="dxa"/>
            <w:shd w:val="clear" w:color="auto" w:fill="auto"/>
          </w:tcPr>
          <w:p w14:paraId="6ECCD304" w14:textId="77777777" w:rsidR="00E539DB" w:rsidRPr="006931A2" w:rsidRDefault="0080316F" w:rsidP="00C1121F">
            <w:pPr>
              <w:overflowPunct/>
              <w:autoSpaceDE/>
              <w:autoSpaceDN/>
              <w:adjustRightInd/>
              <w:spacing w:before="120" w:line="320" w:lineRule="exact"/>
              <w:jc w:val="both"/>
              <w:textAlignment w:val="auto"/>
              <w:rPr>
                <w:rFonts w:ascii="Arial Narrow" w:eastAsia="MS Mincho" w:hAnsi="Arial Narrow" w:cs="Arial"/>
                <w:spacing w:val="-8"/>
                <w:sz w:val="22"/>
                <w:szCs w:val="22"/>
              </w:rPr>
            </w:pPr>
            <w:r w:rsidRPr="006931A2">
              <w:rPr>
                <w:rFonts w:ascii="Arial Narrow" w:eastAsia="MS Mincho" w:hAnsi="Arial Narrow" w:cs="Arial"/>
                <w:sz w:val="22"/>
                <w:szCs w:val="22"/>
              </w:rPr>
              <w:t xml:space="preserve">[  ] All  [  ] </w:t>
            </w:r>
            <w:r w:rsidRPr="006931A2">
              <w:rPr>
                <w:rFonts w:ascii="Arial Narrow" w:eastAsia="MS Mincho" w:hAnsi="Arial Narrow" w:cs="Arial"/>
                <w:i/>
                <w:iCs/>
                <w:sz w:val="22"/>
                <w:szCs w:val="22"/>
              </w:rPr>
              <w:t>(name/s)</w:t>
            </w:r>
            <w:r w:rsidRPr="006931A2">
              <w:rPr>
                <w:rFonts w:ascii="Arial Narrow" w:eastAsia="MS Mincho" w:hAnsi="Arial Narrow" w:cs="Arial"/>
                <w:sz w:val="22"/>
                <w:szCs w:val="22"/>
              </w:rPr>
              <w:t>:</w:t>
            </w:r>
          </w:p>
          <w:p w14:paraId="14580818" w14:textId="522A0E4E" w:rsidR="0080316F" w:rsidRPr="006931A2" w:rsidRDefault="00D46DF8" w:rsidP="00C1121F">
            <w:pPr>
              <w:overflowPunct/>
              <w:autoSpaceDE/>
              <w:autoSpaceDN/>
              <w:adjustRightInd/>
              <w:spacing w:after="120" w:line="320" w:lineRule="exact"/>
              <w:jc w:val="both"/>
              <w:textAlignment w:val="auto"/>
              <w:rPr>
                <w:rFonts w:ascii="Arial Narrow" w:eastAsia="MS Mincho" w:hAnsi="Arial Narrow" w:cs="Arial"/>
                <w:i/>
                <w:iCs/>
                <w:spacing w:val="-8"/>
                <w:sz w:val="22"/>
                <w:szCs w:val="22"/>
              </w:rPr>
            </w:pPr>
            <w:r w:rsidRPr="006931A2">
              <w:rPr>
                <w:rFonts w:ascii="Arial Narrow" w:eastAsia="MS Mincho" w:hAnsi="Arial Narrow" w:cs="Arial"/>
                <w:i/>
                <w:iCs/>
                <w:sz w:val="22"/>
                <w:szCs w:val="22"/>
              </w:rPr>
              <w:t xml:space="preserve">     </w:t>
            </w:r>
            <w:r w:rsidRPr="006931A2">
              <w:rPr>
                <w:rFonts w:ascii="Arial Narrow" w:eastAsia="MS Mincho" w:hAnsi="Arial Narrow" w:cs="Arial"/>
                <w:i/>
                <w:iCs/>
                <w:sz w:val="22"/>
                <w:szCs w:val="22"/>
                <w:lang w:val="ru"/>
              </w:rPr>
              <w:t>Все [-] (имя / имена и фамилия / фамилии):</w:t>
            </w:r>
          </w:p>
        </w:tc>
        <w:tc>
          <w:tcPr>
            <w:tcW w:w="4140" w:type="dxa"/>
            <w:shd w:val="clear" w:color="auto" w:fill="auto"/>
          </w:tcPr>
          <w:p w14:paraId="103B3E50" w14:textId="77777777" w:rsidR="0080316F" w:rsidRPr="006931A2" w:rsidRDefault="0080316F" w:rsidP="00C1121F">
            <w:pPr>
              <w:tabs>
                <w:tab w:val="right" w:pos="9360"/>
              </w:tabs>
              <w:overflowPunct/>
              <w:autoSpaceDE/>
              <w:autoSpaceDN/>
              <w:adjustRightInd/>
              <w:spacing w:before="120"/>
              <w:jc w:val="both"/>
              <w:textAlignment w:val="auto"/>
              <w:rPr>
                <w:rFonts w:ascii="Arial" w:eastAsia="MS Mincho" w:hAnsi="Arial" w:cs="Arial"/>
                <w:spacing w:val="-8"/>
                <w:sz w:val="22"/>
                <w:szCs w:val="22"/>
              </w:rPr>
            </w:pPr>
          </w:p>
        </w:tc>
      </w:tr>
    </w:tbl>
    <w:p w14:paraId="1CA7BDE8" w14:textId="77777777" w:rsidR="00E539DB" w:rsidRPr="006931A2" w:rsidRDefault="0080316F" w:rsidP="00C1121F">
      <w:pPr>
        <w:tabs>
          <w:tab w:val="right" w:pos="9360"/>
        </w:tabs>
        <w:overflowPunct/>
        <w:autoSpaceDE/>
        <w:autoSpaceDN/>
        <w:adjustRightInd/>
        <w:spacing w:before="120"/>
        <w:ind w:left="1080"/>
        <w:textAlignment w:val="auto"/>
        <w:rPr>
          <w:rFonts w:ascii="Arial" w:eastAsia="MS Mincho" w:hAnsi="Arial" w:cs="Arial"/>
          <w:spacing w:val="-2"/>
          <w:sz w:val="22"/>
          <w:szCs w:val="22"/>
        </w:rPr>
      </w:pPr>
      <w:r w:rsidRPr="006931A2">
        <w:rPr>
          <w:rFonts w:ascii="Arial" w:eastAsia="MS Mincho" w:hAnsi="Arial" w:cs="Arial"/>
          <w:sz w:val="22"/>
          <w:szCs w:val="22"/>
        </w:rPr>
        <w:t xml:space="preserve">I will provide the </w:t>
      </w:r>
      <w:r w:rsidRPr="006931A2">
        <w:rPr>
          <w:rFonts w:ascii="Arial" w:eastAsia="MS Mincho" w:hAnsi="Arial" w:cs="Arial"/>
          <w:i/>
          <w:iCs/>
          <w:sz w:val="22"/>
          <w:szCs w:val="22"/>
        </w:rPr>
        <w:t xml:space="preserve">Indian Child Welfare Act Notice </w:t>
      </w:r>
      <w:r w:rsidRPr="006931A2">
        <w:rPr>
          <w:rFonts w:ascii="Arial" w:eastAsia="MS Mincho" w:hAnsi="Arial" w:cs="Arial"/>
          <w:sz w:val="22"/>
          <w:szCs w:val="22"/>
        </w:rPr>
        <w:t xml:space="preserve">(form GDN M 401) and a copy of this </w:t>
      </w:r>
      <w:r w:rsidRPr="006931A2">
        <w:rPr>
          <w:rFonts w:ascii="Arial" w:eastAsia="MS Mincho" w:hAnsi="Arial" w:cs="Arial"/>
          <w:i/>
          <w:iCs/>
          <w:sz w:val="22"/>
          <w:szCs w:val="22"/>
        </w:rPr>
        <w:t>Petition</w:t>
      </w:r>
      <w:r w:rsidRPr="006931A2">
        <w:rPr>
          <w:rFonts w:ascii="Arial" w:eastAsia="MS Mincho" w:hAnsi="Arial" w:cs="Arial"/>
          <w:sz w:val="22"/>
          <w:szCs w:val="22"/>
        </w:rPr>
        <w:t xml:space="preserve"> to the tribe/s named above and other necessary people or agencies.</w:t>
      </w:r>
    </w:p>
    <w:p w14:paraId="5C49495F" w14:textId="563A6BC7" w:rsidR="0080316F" w:rsidRPr="006931A2" w:rsidRDefault="00E539DB" w:rsidP="00C1121F">
      <w:pPr>
        <w:tabs>
          <w:tab w:val="right" w:pos="9360"/>
        </w:tabs>
        <w:overflowPunct/>
        <w:autoSpaceDE/>
        <w:autoSpaceDN/>
        <w:adjustRightInd/>
        <w:ind w:left="1080"/>
        <w:textAlignment w:val="auto"/>
        <w:rPr>
          <w:rFonts w:ascii="Arial" w:eastAsia="MS Mincho" w:hAnsi="Arial" w:cs="Arial"/>
          <w:i/>
          <w:iCs/>
          <w:spacing w:val="-2"/>
          <w:sz w:val="22"/>
          <w:szCs w:val="22"/>
        </w:rPr>
      </w:pPr>
      <w:r w:rsidRPr="006931A2">
        <w:rPr>
          <w:rFonts w:ascii="Arial" w:eastAsia="MS Mincho" w:hAnsi="Arial" w:cs="Arial"/>
          <w:i/>
          <w:iCs/>
          <w:sz w:val="22"/>
          <w:szCs w:val="22"/>
          <w:lang w:val="ru"/>
        </w:rPr>
        <w:t>Я предоставлю Уведомление согласно Закону о благополучии индейских детей (форма GDN M 401) и копию этого ходатайства племени/племенам, указанным выше, и другим необходимым лицам или агентствам.</w:t>
      </w:r>
    </w:p>
    <w:p w14:paraId="0B474C48" w14:textId="77777777" w:rsidR="00E539DB" w:rsidRPr="006931A2" w:rsidRDefault="0080316F" w:rsidP="00C1121F">
      <w:pPr>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b/>
          <w:bCs/>
          <w:sz w:val="22"/>
          <w:szCs w:val="22"/>
        </w:rPr>
        <w:t>I do not know</w:t>
      </w:r>
      <w:r w:rsidRPr="006931A2">
        <w:rPr>
          <w:rFonts w:ascii="Arial" w:eastAsia="MS Mincho" w:hAnsi="Arial" w:cs="Arial"/>
          <w:sz w:val="22"/>
          <w:szCs w:val="22"/>
        </w:rPr>
        <w:t xml:space="preserve"> if any of the children are Indian children or have tribal heritage. I have done the following things to find out:</w:t>
      </w:r>
    </w:p>
    <w:p w14:paraId="02909BF4" w14:textId="34C9D6B0" w:rsidR="0080316F" w:rsidRPr="006931A2" w:rsidRDefault="0036276F" w:rsidP="00C1121F">
      <w:pPr>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b/>
          <w:bCs/>
          <w:i/>
          <w:iCs/>
          <w:sz w:val="22"/>
          <w:szCs w:val="22"/>
          <w:lang w:val="ru"/>
        </w:rPr>
        <w:t>Я не знаю</w:t>
      </w:r>
      <w:r w:rsidRPr="006931A2">
        <w:rPr>
          <w:rFonts w:ascii="Arial" w:eastAsia="MS Mincho" w:hAnsi="Arial" w:cs="Arial"/>
          <w:i/>
          <w:iCs/>
          <w:sz w:val="22"/>
          <w:szCs w:val="22"/>
          <w:lang w:val="ru"/>
        </w:rPr>
        <w:t>, является ли кто-нибудь из детей индейцем или имеет индейское происхождение. Чтобы выяснить это, мной были предприняты следующие действия:</w:t>
      </w:r>
    </w:p>
    <w:p w14:paraId="00BB9C56" w14:textId="63E3AB63" w:rsidR="0080316F" w:rsidRPr="006931A2" w:rsidRDefault="0080316F"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386947AB" w14:textId="5FB3D9C5" w:rsidR="0080316F" w:rsidRPr="006931A2" w:rsidRDefault="0080316F"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39EF2CFA" w14:textId="7A7F83B5" w:rsidR="0080316F" w:rsidRPr="006931A2" w:rsidRDefault="0080316F"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279D52F5" w14:textId="10A333E4" w:rsidR="0080316F" w:rsidRPr="006931A2" w:rsidRDefault="0080316F"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016A27DB" w14:textId="0E2E6952" w:rsidR="00E1796D" w:rsidRPr="006931A2" w:rsidRDefault="00E1796D"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07DE4D7B" w14:textId="4D70DC37" w:rsidR="00E1796D" w:rsidRPr="006931A2" w:rsidRDefault="00E1796D" w:rsidP="0036276F">
      <w:pPr>
        <w:tabs>
          <w:tab w:val="right" w:pos="9180"/>
        </w:tabs>
        <w:overflowPunct/>
        <w:autoSpaceDE/>
        <w:autoSpaceDN/>
        <w:adjustRightInd/>
        <w:spacing w:before="120"/>
        <w:ind w:left="1080"/>
        <w:textAlignment w:val="auto"/>
        <w:rPr>
          <w:rFonts w:ascii="Arial" w:eastAsia="MS Mincho" w:hAnsi="Arial" w:cs="Arial"/>
          <w:sz w:val="22"/>
          <w:szCs w:val="22"/>
          <w:u w:val="single"/>
        </w:rPr>
      </w:pPr>
      <w:r w:rsidRPr="006931A2">
        <w:rPr>
          <w:rFonts w:ascii="Arial" w:eastAsia="MS Mincho" w:hAnsi="Arial" w:cs="Arial"/>
          <w:sz w:val="22"/>
          <w:szCs w:val="22"/>
          <w:u w:val="single"/>
        </w:rPr>
        <w:tab/>
      </w:r>
    </w:p>
    <w:p w14:paraId="61789374" w14:textId="77777777" w:rsidR="00E539DB" w:rsidRPr="006931A2" w:rsidRDefault="0080316F" w:rsidP="00C1121F">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Narrow" w:eastAsia="MS Mincho" w:hAnsi="Arial Narrow" w:cs="Arial"/>
          <w:i/>
          <w:spacing w:val="-8"/>
          <w:sz w:val="22"/>
          <w:szCs w:val="22"/>
        </w:rPr>
      </w:pPr>
      <w:r w:rsidRPr="006931A2">
        <w:rPr>
          <w:rFonts w:ascii="Arial Narrow" w:eastAsia="MS Mincho" w:hAnsi="Arial Narrow" w:cs="Arial"/>
          <w:b/>
          <w:bCs/>
          <w:i/>
          <w:iCs/>
          <w:sz w:val="22"/>
          <w:szCs w:val="22"/>
        </w:rPr>
        <w:lastRenderedPageBreak/>
        <w:t>Warning!</w:t>
      </w:r>
      <w:r w:rsidRPr="006931A2">
        <w:rPr>
          <w:rFonts w:ascii="Arial Narrow" w:eastAsia="MS Mincho" w:hAnsi="Arial Narrow" w:cs="Arial"/>
          <w:sz w:val="22"/>
          <w:szCs w:val="22"/>
        </w:rPr>
        <w:t xml:space="preserve"> </w:t>
      </w:r>
      <w:r w:rsidRPr="006931A2">
        <w:rPr>
          <w:rFonts w:ascii="Arial Narrow" w:eastAsia="MS Mincho" w:hAnsi="Arial Narrow" w:cs="Arial"/>
          <w:i/>
          <w:iCs/>
          <w:sz w:val="22"/>
          <w:szCs w:val="22"/>
        </w:rPr>
        <w:t>You must find out if any of these children have tribal ancestry before a full order is issued.</w:t>
      </w:r>
    </w:p>
    <w:p w14:paraId="59843634" w14:textId="329A2780" w:rsidR="0080316F" w:rsidRPr="006931A2" w:rsidRDefault="00E539DB" w:rsidP="00C1121F">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Narrow" w:eastAsia="MS Mincho" w:hAnsi="Arial Narrow" w:cs="Arial"/>
          <w:i/>
          <w:iCs/>
          <w:spacing w:val="-8"/>
          <w:sz w:val="22"/>
          <w:szCs w:val="22"/>
        </w:rPr>
      </w:pPr>
      <w:r w:rsidRPr="006931A2">
        <w:rPr>
          <w:rFonts w:ascii="Arial Narrow" w:eastAsia="MS Mincho" w:hAnsi="Arial Narrow" w:cs="Arial"/>
          <w:b/>
          <w:bCs/>
          <w:i/>
          <w:iCs/>
          <w:sz w:val="22"/>
          <w:szCs w:val="22"/>
          <w:lang w:val="ru"/>
        </w:rPr>
        <w:t>Внимание!</w:t>
      </w:r>
      <w:r w:rsidRPr="006931A2">
        <w:rPr>
          <w:rFonts w:ascii="Arial Narrow" w:eastAsia="MS Mincho" w:hAnsi="Arial Narrow" w:cs="Arial"/>
          <w:i/>
          <w:iCs/>
          <w:sz w:val="22"/>
          <w:szCs w:val="22"/>
          <w:lang w:val="ru"/>
        </w:rPr>
        <w:t xml:space="preserve"> Вы должны выяснить, есть ли у кого-то из этих детей индейское происхождение, прежде чем будет издан полный приказ.</w:t>
      </w:r>
    </w:p>
    <w:p w14:paraId="41718A12" w14:textId="77777777" w:rsidR="00E539DB" w:rsidRPr="006931A2" w:rsidRDefault="0080316F" w:rsidP="00C1121F">
      <w:pPr>
        <w:keepNext/>
        <w:tabs>
          <w:tab w:val="left" w:pos="720"/>
        </w:tabs>
        <w:suppressAutoHyphens/>
        <w:overflowPunct/>
        <w:autoSpaceDE/>
        <w:autoSpaceDN/>
        <w:adjustRightInd/>
        <w:spacing w:before="120"/>
        <w:ind w:left="720" w:hanging="720"/>
        <w:textAlignment w:val="auto"/>
        <w:outlineLvl w:val="1"/>
        <w:rPr>
          <w:rFonts w:ascii="Arial" w:eastAsia="MS Mincho" w:hAnsi="Arial" w:cs="Arial"/>
          <w:b/>
          <w:sz w:val="22"/>
          <w:szCs w:val="22"/>
        </w:rPr>
      </w:pPr>
      <w:r w:rsidRPr="006931A2">
        <w:rPr>
          <w:rFonts w:ascii="Arial" w:eastAsia="MS Mincho" w:hAnsi="Arial" w:cs="Arial"/>
          <w:b/>
          <w:bCs/>
          <w:sz w:val="22"/>
          <w:szCs w:val="22"/>
        </w:rPr>
        <w:t>2.</w:t>
      </w:r>
      <w:r w:rsidRPr="006931A2">
        <w:rPr>
          <w:rFonts w:ascii="Arial" w:eastAsia="MS Mincho" w:hAnsi="Arial" w:cs="Arial"/>
          <w:b/>
          <w:bCs/>
          <w:sz w:val="22"/>
          <w:szCs w:val="22"/>
        </w:rPr>
        <w:tab/>
        <w:t>Authority Over Indian Children (Jurisdiction)</w:t>
      </w:r>
    </w:p>
    <w:p w14:paraId="40204162" w14:textId="2B35099C" w:rsidR="0080316F" w:rsidRPr="006931A2" w:rsidRDefault="0036276F" w:rsidP="00C1121F">
      <w:pPr>
        <w:keepNext/>
        <w:tabs>
          <w:tab w:val="left" w:pos="720"/>
        </w:tabs>
        <w:suppressAutoHyphens/>
        <w:overflowPunct/>
        <w:autoSpaceDE/>
        <w:autoSpaceDN/>
        <w:adjustRightInd/>
        <w:spacing w:after="120"/>
        <w:ind w:left="720" w:hanging="720"/>
        <w:textAlignment w:val="auto"/>
        <w:outlineLvl w:val="1"/>
        <w:rPr>
          <w:rFonts w:ascii="Arial" w:eastAsia="MS Mincho" w:hAnsi="Arial" w:cs="Arial"/>
          <w:b/>
          <w:i/>
          <w:iCs/>
          <w:sz w:val="22"/>
          <w:szCs w:val="22"/>
        </w:rPr>
      </w:pPr>
      <w:r w:rsidRPr="006931A2">
        <w:rPr>
          <w:rFonts w:ascii="Arial" w:eastAsia="MS Mincho" w:hAnsi="Arial" w:cs="Arial"/>
          <w:b/>
          <w:bCs/>
          <w:i/>
          <w:iCs/>
          <w:sz w:val="22"/>
          <w:szCs w:val="22"/>
        </w:rPr>
        <w:tab/>
      </w:r>
      <w:r w:rsidRPr="006931A2">
        <w:rPr>
          <w:rFonts w:ascii="Arial" w:eastAsia="MS Mincho" w:hAnsi="Arial" w:cs="Arial"/>
          <w:b/>
          <w:bCs/>
          <w:i/>
          <w:iCs/>
          <w:sz w:val="22"/>
          <w:szCs w:val="22"/>
          <w:lang w:val="ru"/>
        </w:rPr>
        <w:t>Правомочность над индейскими детьми (юрисдикция)</w:t>
      </w:r>
    </w:p>
    <w:p w14:paraId="208FD6DC" w14:textId="77777777" w:rsidR="00E539DB" w:rsidRPr="006931A2" w:rsidRDefault="0080316F" w:rsidP="00C1121F">
      <w:pPr>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t>Does not apply. None of the children are Indian children.</w:t>
      </w:r>
    </w:p>
    <w:p w14:paraId="307913EF" w14:textId="16E573CE" w:rsidR="0080316F" w:rsidRPr="006931A2" w:rsidRDefault="0036276F" w:rsidP="00C1121F">
      <w:pPr>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i/>
          <w:iCs/>
          <w:sz w:val="22"/>
          <w:szCs w:val="22"/>
          <w:lang w:val="ru"/>
        </w:rPr>
        <w:t>Не применимо. Никто из детей не является индейским ребенком.</w:t>
      </w:r>
    </w:p>
    <w:p w14:paraId="635A228F" w14:textId="77777777" w:rsidR="00E539DB" w:rsidRPr="006931A2" w:rsidRDefault="0080316F" w:rsidP="00C1121F">
      <w:pPr>
        <w:overflowPunct/>
        <w:autoSpaceDE/>
        <w:autoSpaceDN/>
        <w:adjustRightInd/>
        <w:spacing w:before="120"/>
        <w:ind w:left="1080" w:hanging="360"/>
        <w:textAlignment w:val="auto"/>
        <w:rPr>
          <w:rFonts w:ascii="Arial" w:eastAsia="MS Mincho" w:hAnsi="Arial" w:cs="Arial"/>
          <w:sz w:val="22"/>
          <w:szCs w:val="22"/>
        </w:rPr>
      </w:pPr>
      <w:r w:rsidRPr="006931A2">
        <w:rPr>
          <w:rFonts w:ascii="Arial" w:eastAsia="MS Mincho" w:hAnsi="Arial" w:cs="Arial"/>
          <w:sz w:val="22"/>
          <w:szCs w:val="22"/>
        </w:rPr>
        <w:t>[  ]</w:t>
      </w:r>
      <w:r w:rsidRPr="006931A2">
        <w:rPr>
          <w:rFonts w:ascii="Arial" w:eastAsia="MS Mincho" w:hAnsi="Arial" w:cs="Arial"/>
          <w:sz w:val="22"/>
          <w:szCs w:val="22"/>
        </w:rPr>
        <w:tab/>
        <w:t>A state court can decide this case for any children who are or may be Indian children because:</w:t>
      </w:r>
    </w:p>
    <w:p w14:paraId="2FFE8EAB" w14:textId="274EB5FF" w:rsidR="0080316F" w:rsidRPr="006931A2" w:rsidRDefault="00981F49" w:rsidP="00C1121F">
      <w:pPr>
        <w:overflowPunct/>
        <w:autoSpaceDE/>
        <w:autoSpaceDN/>
        <w:adjustRightInd/>
        <w:ind w:left="1080" w:hanging="360"/>
        <w:textAlignment w:val="auto"/>
        <w:rPr>
          <w:rFonts w:ascii="Arial" w:eastAsia="MS Mincho" w:hAnsi="Arial" w:cs="Arial"/>
          <w:i/>
          <w:iCs/>
          <w:sz w:val="22"/>
          <w:szCs w:val="22"/>
        </w:rPr>
      </w:pPr>
      <w:r w:rsidRPr="006931A2">
        <w:rPr>
          <w:rFonts w:ascii="Arial" w:eastAsia="MS Mincho" w:hAnsi="Arial" w:cs="Arial"/>
          <w:i/>
          <w:iCs/>
          <w:sz w:val="22"/>
          <w:szCs w:val="22"/>
        </w:rPr>
        <w:tab/>
      </w:r>
      <w:r w:rsidRPr="006931A2">
        <w:rPr>
          <w:rFonts w:ascii="Arial" w:eastAsia="MS Mincho" w:hAnsi="Arial" w:cs="Arial"/>
          <w:i/>
          <w:iCs/>
          <w:sz w:val="22"/>
          <w:szCs w:val="22"/>
          <w:lang w:val="ru"/>
        </w:rPr>
        <w:t>Суд штата может принять решение по этому делу в отношении всех детей, которые являются или могут быть детьми индейцев, потому что:</w:t>
      </w:r>
    </w:p>
    <w:p w14:paraId="34661C44" w14:textId="77777777" w:rsidR="00E539DB" w:rsidRPr="006931A2" w:rsidRDefault="0080316F" w:rsidP="00C1121F">
      <w:pPr>
        <w:tabs>
          <w:tab w:val="left" w:pos="6480"/>
        </w:tabs>
        <w:overflowPunct/>
        <w:autoSpaceDE/>
        <w:autoSpaceDN/>
        <w:adjustRightInd/>
        <w:spacing w:before="120"/>
        <w:ind w:left="1440" w:hanging="360"/>
        <w:textAlignment w:val="auto"/>
        <w:rPr>
          <w:rFonts w:ascii="Arial" w:eastAsia="MS Mincho" w:hAnsi="Arial" w:cs="Arial"/>
          <w:color w:val="000000"/>
          <w:sz w:val="22"/>
          <w:szCs w:val="22"/>
        </w:rPr>
      </w:pPr>
      <w:proofErr w:type="gramStart"/>
      <w:r w:rsidRPr="006931A2">
        <w:rPr>
          <w:rFonts w:ascii="Arial" w:eastAsia="MS Mincho" w:hAnsi="Arial" w:cs="Arial"/>
          <w:sz w:val="22"/>
          <w:szCs w:val="22"/>
        </w:rPr>
        <w:t>[  ]</w:t>
      </w:r>
      <w:proofErr w:type="gramEnd"/>
      <w:r w:rsidRPr="006931A2">
        <w:rPr>
          <w:rFonts w:ascii="Arial" w:eastAsia="MS Mincho" w:hAnsi="Arial" w:cs="Arial"/>
          <w:sz w:val="22"/>
          <w:szCs w:val="22"/>
        </w:rPr>
        <w:tab/>
      </w:r>
      <w:r w:rsidRPr="006931A2">
        <w:rPr>
          <w:rFonts w:ascii="Arial" w:eastAsia="MS Mincho" w:hAnsi="Arial" w:cs="Arial"/>
          <w:i/>
          <w:iCs/>
          <w:color w:val="000000"/>
          <w:sz w:val="22"/>
          <w:szCs w:val="22"/>
        </w:rPr>
        <w:t xml:space="preserve">(Children’s </w:t>
      </w:r>
      <w:r w:rsidRPr="006931A2">
        <w:rPr>
          <w:rFonts w:ascii="Arial" w:eastAsia="MS Mincho" w:hAnsi="Arial" w:cs="Arial"/>
          <w:i/>
          <w:iCs/>
          <w:sz w:val="22"/>
          <w:szCs w:val="22"/>
        </w:rPr>
        <w:t>Initials</w:t>
      </w:r>
      <w:r w:rsidRPr="006931A2">
        <w:rPr>
          <w:rFonts w:ascii="Arial" w:eastAsia="MS Mincho" w:hAnsi="Arial" w:cs="Arial"/>
          <w:i/>
          <w:iCs/>
          <w:color w:val="000000"/>
          <w:sz w:val="22"/>
          <w:szCs w:val="22"/>
        </w:rPr>
        <w:t>)</w:t>
      </w:r>
      <w:r w:rsidRPr="006931A2">
        <w:rPr>
          <w:rFonts w:ascii="Arial" w:eastAsia="MS Mincho" w:hAnsi="Arial" w:cs="Arial"/>
          <w:color w:val="000000"/>
          <w:sz w:val="22"/>
          <w:szCs w:val="22"/>
        </w:rPr>
        <w:t xml:space="preserve">: </w:t>
      </w:r>
      <w:r w:rsidRPr="006931A2">
        <w:rPr>
          <w:rFonts w:ascii="Arial" w:eastAsia="MS Mincho" w:hAnsi="Arial" w:cs="Arial"/>
          <w:color w:val="000000"/>
          <w:sz w:val="22"/>
          <w:szCs w:val="22"/>
          <w:u w:val="single"/>
        </w:rPr>
        <w:tab/>
      </w:r>
      <w:r w:rsidRPr="006931A2">
        <w:rPr>
          <w:rFonts w:ascii="Arial" w:eastAsia="MS Mincho" w:hAnsi="Arial" w:cs="Arial"/>
          <w:color w:val="000000"/>
          <w:sz w:val="22"/>
          <w:szCs w:val="22"/>
        </w:rPr>
        <w:t xml:space="preserve"> are </w:t>
      </w:r>
      <w:r w:rsidRPr="006931A2">
        <w:rPr>
          <w:rFonts w:ascii="Arial" w:eastAsia="MS Mincho" w:hAnsi="Arial" w:cs="Arial"/>
          <w:b/>
          <w:bCs/>
          <w:color w:val="000000"/>
          <w:sz w:val="22"/>
          <w:szCs w:val="22"/>
        </w:rPr>
        <w:t>not</w:t>
      </w:r>
      <w:r w:rsidRPr="006931A2">
        <w:rPr>
          <w:rFonts w:ascii="Arial" w:eastAsia="MS Mincho" w:hAnsi="Arial" w:cs="Arial"/>
          <w:color w:val="000000"/>
          <w:sz w:val="22"/>
          <w:szCs w:val="22"/>
        </w:rPr>
        <w:t xml:space="preserve"> domiciled or living on an Indian reservation, and are not wards of a tribal court. (25 U.S.C. </w:t>
      </w:r>
      <w:r w:rsidRPr="006931A2">
        <w:rPr>
          <w:rFonts w:ascii="Arial" w:eastAsia="MS Mincho" w:hAnsi="Arial" w:cs="Arial"/>
          <w:sz w:val="22"/>
          <w:szCs w:val="22"/>
        </w:rPr>
        <w:t xml:space="preserve">§ </w:t>
      </w:r>
      <w:r w:rsidRPr="006931A2">
        <w:rPr>
          <w:rFonts w:ascii="Arial" w:eastAsia="MS Mincho" w:hAnsi="Arial" w:cs="Arial"/>
          <w:color w:val="000000"/>
          <w:sz w:val="22"/>
          <w:szCs w:val="22"/>
        </w:rPr>
        <w:t>1911)</w:t>
      </w:r>
    </w:p>
    <w:p w14:paraId="53B3FD9A" w14:textId="250F27C0" w:rsidR="0080316F" w:rsidRPr="006931A2" w:rsidRDefault="00981F49" w:rsidP="00C1121F">
      <w:pPr>
        <w:tabs>
          <w:tab w:val="left" w:pos="6480"/>
        </w:tabs>
        <w:overflowPunct/>
        <w:autoSpaceDE/>
        <w:autoSpaceDN/>
        <w:adjustRightInd/>
        <w:ind w:left="1440" w:hanging="360"/>
        <w:textAlignment w:val="auto"/>
        <w:rPr>
          <w:rFonts w:ascii="Arial" w:eastAsia="MS Mincho" w:hAnsi="Arial" w:cs="Arial"/>
          <w:i/>
          <w:iCs/>
          <w:color w:val="000000"/>
          <w:sz w:val="22"/>
          <w:szCs w:val="22"/>
        </w:rPr>
      </w:pPr>
      <w:r w:rsidRPr="006931A2">
        <w:rPr>
          <w:rFonts w:ascii="Arial" w:eastAsia="MS Mincho" w:hAnsi="Arial" w:cs="Arial"/>
          <w:i/>
          <w:iCs/>
          <w:sz w:val="22"/>
          <w:szCs w:val="22"/>
        </w:rPr>
        <w:tab/>
      </w:r>
      <w:r w:rsidRPr="006931A2">
        <w:rPr>
          <w:rFonts w:ascii="Arial" w:eastAsia="MS Mincho" w:hAnsi="Arial" w:cs="Arial"/>
          <w:i/>
          <w:iCs/>
          <w:color w:val="000000"/>
          <w:sz w:val="22"/>
          <w:szCs w:val="22"/>
          <w:lang w:val="ru"/>
        </w:rPr>
        <w:t xml:space="preserve">(Инициалы </w:t>
      </w:r>
      <w:r w:rsidRPr="006931A2">
        <w:rPr>
          <w:rFonts w:ascii="Arial" w:eastAsia="MS Mincho" w:hAnsi="Arial" w:cs="Arial"/>
          <w:i/>
          <w:iCs/>
          <w:sz w:val="22"/>
          <w:szCs w:val="22"/>
          <w:lang w:val="ru"/>
        </w:rPr>
        <w:t>детей</w:t>
      </w:r>
      <w:r w:rsidRPr="006931A2">
        <w:rPr>
          <w:rFonts w:ascii="Arial" w:eastAsia="MS Mincho" w:hAnsi="Arial" w:cs="Arial"/>
          <w:i/>
          <w:iCs/>
          <w:color w:val="000000"/>
          <w:sz w:val="22"/>
          <w:szCs w:val="22"/>
          <w:lang w:val="ru"/>
        </w:rPr>
        <w:t xml:space="preserve">): </w:t>
      </w:r>
      <w:r w:rsidRPr="006931A2">
        <w:rPr>
          <w:rFonts w:ascii="Arial" w:eastAsia="MS Mincho" w:hAnsi="Arial" w:cs="Arial"/>
          <w:color w:val="000000"/>
          <w:sz w:val="22"/>
          <w:szCs w:val="22"/>
          <w:lang w:val="ru"/>
        </w:rPr>
        <w:tab/>
      </w:r>
      <w:r w:rsidRPr="006931A2">
        <w:rPr>
          <w:rFonts w:ascii="Arial" w:eastAsia="MS Mincho" w:hAnsi="Arial" w:cs="Arial"/>
          <w:i/>
          <w:iCs/>
          <w:color w:val="000000"/>
          <w:sz w:val="22"/>
          <w:szCs w:val="22"/>
          <w:lang w:val="ru"/>
        </w:rPr>
        <w:t xml:space="preserve"> </w:t>
      </w:r>
      <w:r w:rsidRPr="006931A2">
        <w:rPr>
          <w:rFonts w:ascii="Arial" w:eastAsia="MS Mincho" w:hAnsi="Arial" w:cs="Arial"/>
          <w:b/>
          <w:bCs/>
          <w:i/>
          <w:iCs/>
          <w:color w:val="000000"/>
          <w:sz w:val="22"/>
          <w:szCs w:val="22"/>
          <w:lang w:val="ru"/>
        </w:rPr>
        <w:t>не</w:t>
      </w:r>
      <w:r w:rsidRPr="006931A2">
        <w:rPr>
          <w:rFonts w:ascii="Arial" w:eastAsia="MS Mincho" w:hAnsi="Arial" w:cs="Arial"/>
          <w:i/>
          <w:iCs/>
          <w:color w:val="000000"/>
          <w:sz w:val="22"/>
          <w:szCs w:val="22"/>
          <w:lang w:val="ru"/>
        </w:rPr>
        <w:t xml:space="preserve"> проживают или не живут в индейской резервации и не являются подопечными племенного суда. (25 U.S.C. </w:t>
      </w:r>
      <w:r w:rsidRPr="006931A2">
        <w:rPr>
          <w:rFonts w:ascii="Arial" w:eastAsia="MS Mincho" w:hAnsi="Arial" w:cs="Arial"/>
          <w:i/>
          <w:iCs/>
          <w:sz w:val="22"/>
          <w:szCs w:val="22"/>
          <w:lang w:val="ru"/>
        </w:rPr>
        <w:t xml:space="preserve">§ </w:t>
      </w:r>
      <w:r w:rsidRPr="006931A2">
        <w:rPr>
          <w:rFonts w:ascii="Arial" w:eastAsia="MS Mincho" w:hAnsi="Arial" w:cs="Arial"/>
          <w:i/>
          <w:iCs/>
          <w:color w:val="000000"/>
          <w:sz w:val="22"/>
          <w:szCs w:val="22"/>
          <w:lang w:val="ru"/>
        </w:rPr>
        <w:t>1911)</w:t>
      </w:r>
    </w:p>
    <w:p w14:paraId="29A25EE2" w14:textId="77777777" w:rsidR="00E539DB" w:rsidRPr="006931A2" w:rsidRDefault="0080316F" w:rsidP="00C1121F">
      <w:pPr>
        <w:tabs>
          <w:tab w:val="left" w:pos="6480"/>
        </w:tabs>
        <w:overflowPunct/>
        <w:autoSpaceDE/>
        <w:autoSpaceDN/>
        <w:adjustRightInd/>
        <w:spacing w:before="120"/>
        <w:ind w:left="1440" w:hanging="360"/>
        <w:textAlignment w:val="auto"/>
        <w:rPr>
          <w:rFonts w:ascii="Arial" w:eastAsia="MS Mincho" w:hAnsi="Arial" w:cs="Arial"/>
          <w:color w:val="000000"/>
          <w:sz w:val="22"/>
          <w:szCs w:val="22"/>
        </w:rPr>
      </w:pPr>
      <w:r w:rsidRPr="006931A2">
        <w:rPr>
          <w:rFonts w:ascii="Arial" w:eastAsia="MS Mincho" w:hAnsi="Arial" w:cs="Arial"/>
          <w:sz w:val="22"/>
          <w:szCs w:val="22"/>
        </w:rPr>
        <w:t>[  ]</w:t>
      </w:r>
      <w:r w:rsidRPr="006931A2">
        <w:rPr>
          <w:rFonts w:ascii="Arial" w:eastAsia="MS Mincho" w:hAnsi="Arial" w:cs="Arial"/>
          <w:sz w:val="22"/>
          <w:szCs w:val="22"/>
        </w:rPr>
        <w:tab/>
      </w:r>
      <w:r w:rsidRPr="006931A2">
        <w:rPr>
          <w:rFonts w:ascii="Arial" w:eastAsia="MS Mincho" w:hAnsi="Arial" w:cs="Arial"/>
          <w:i/>
          <w:iCs/>
          <w:color w:val="000000"/>
          <w:sz w:val="22"/>
          <w:szCs w:val="22"/>
        </w:rPr>
        <w:t xml:space="preserve">(Children’s </w:t>
      </w:r>
      <w:r w:rsidRPr="006931A2">
        <w:rPr>
          <w:rFonts w:ascii="Arial" w:eastAsia="MS Mincho" w:hAnsi="Arial" w:cs="Arial"/>
          <w:i/>
          <w:iCs/>
          <w:sz w:val="22"/>
          <w:szCs w:val="22"/>
        </w:rPr>
        <w:t>Initials</w:t>
      </w:r>
      <w:r w:rsidRPr="006931A2">
        <w:rPr>
          <w:rFonts w:ascii="Arial" w:eastAsia="MS Mincho" w:hAnsi="Arial" w:cs="Arial"/>
          <w:i/>
          <w:iCs/>
          <w:color w:val="000000"/>
          <w:sz w:val="22"/>
          <w:szCs w:val="22"/>
        </w:rPr>
        <w:t>)</w:t>
      </w:r>
      <w:r w:rsidRPr="006931A2">
        <w:rPr>
          <w:rFonts w:ascii="Arial" w:eastAsia="MS Mincho" w:hAnsi="Arial" w:cs="Arial"/>
          <w:color w:val="000000"/>
          <w:sz w:val="22"/>
          <w:szCs w:val="22"/>
        </w:rPr>
        <w:t xml:space="preserve">: </w:t>
      </w:r>
      <w:r w:rsidRPr="006931A2">
        <w:rPr>
          <w:rFonts w:ascii="Arial" w:eastAsia="MS Mincho" w:hAnsi="Arial" w:cs="Arial"/>
          <w:color w:val="000000"/>
          <w:sz w:val="22"/>
          <w:szCs w:val="22"/>
          <w:u w:val="single"/>
        </w:rPr>
        <w:tab/>
      </w:r>
      <w:r w:rsidRPr="006931A2">
        <w:rPr>
          <w:rFonts w:ascii="Arial" w:eastAsia="MS Mincho" w:hAnsi="Arial" w:cs="Arial"/>
          <w:color w:val="000000"/>
          <w:sz w:val="22"/>
          <w:szCs w:val="22"/>
        </w:rPr>
        <w:t xml:space="preserve"> are domiciled or living on an Indian reservation, and </w:t>
      </w:r>
      <w:r w:rsidRPr="006931A2">
        <w:rPr>
          <w:rFonts w:ascii="Arial" w:eastAsia="MS Mincho" w:hAnsi="Arial" w:cs="Arial"/>
          <w:i/>
          <w:iCs/>
          <w:color w:val="000000"/>
          <w:sz w:val="22"/>
          <w:szCs w:val="22"/>
        </w:rPr>
        <w:t>(check all that apply)</w:t>
      </w:r>
      <w:r w:rsidRPr="006931A2">
        <w:rPr>
          <w:rFonts w:ascii="Arial" w:eastAsia="MS Mincho" w:hAnsi="Arial" w:cs="Arial"/>
          <w:color w:val="000000"/>
          <w:sz w:val="22"/>
          <w:szCs w:val="22"/>
        </w:rPr>
        <w:t>:</w:t>
      </w:r>
    </w:p>
    <w:p w14:paraId="3B14E1B9" w14:textId="60287AD1" w:rsidR="0080316F" w:rsidRPr="006931A2" w:rsidRDefault="00981F49" w:rsidP="00C1121F">
      <w:pPr>
        <w:tabs>
          <w:tab w:val="left" w:pos="6480"/>
        </w:tabs>
        <w:overflowPunct/>
        <w:autoSpaceDE/>
        <w:autoSpaceDN/>
        <w:adjustRightInd/>
        <w:ind w:left="1440" w:hanging="360"/>
        <w:textAlignment w:val="auto"/>
        <w:rPr>
          <w:rFonts w:ascii="Arial" w:eastAsia="MS Mincho" w:hAnsi="Arial" w:cs="Arial"/>
          <w:i/>
          <w:iCs/>
          <w:color w:val="000000"/>
          <w:sz w:val="22"/>
          <w:szCs w:val="22"/>
        </w:rPr>
      </w:pPr>
      <w:r w:rsidRPr="006931A2">
        <w:rPr>
          <w:rFonts w:ascii="Arial" w:eastAsia="MS Mincho" w:hAnsi="Arial" w:cs="Arial"/>
          <w:i/>
          <w:iCs/>
          <w:sz w:val="22"/>
          <w:szCs w:val="22"/>
        </w:rPr>
        <w:tab/>
      </w:r>
      <w:r w:rsidRPr="006931A2">
        <w:rPr>
          <w:rFonts w:ascii="Arial" w:eastAsia="MS Mincho" w:hAnsi="Arial" w:cs="Arial"/>
          <w:i/>
          <w:iCs/>
          <w:color w:val="000000"/>
          <w:sz w:val="22"/>
          <w:szCs w:val="22"/>
          <w:lang w:val="ru"/>
        </w:rPr>
        <w:t xml:space="preserve">(Инициалы </w:t>
      </w:r>
      <w:r w:rsidRPr="006931A2">
        <w:rPr>
          <w:rFonts w:ascii="Arial" w:eastAsia="MS Mincho" w:hAnsi="Arial" w:cs="Arial"/>
          <w:i/>
          <w:iCs/>
          <w:sz w:val="22"/>
          <w:szCs w:val="22"/>
          <w:lang w:val="ru"/>
        </w:rPr>
        <w:t>детей</w:t>
      </w:r>
      <w:r w:rsidRPr="006931A2">
        <w:rPr>
          <w:rFonts w:ascii="Arial" w:eastAsia="MS Mincho" w:hAnsi="Arial" w:cs="Arial"/>
          <w:i/>
          <w:iCs/>
          <w:color w:val="000000"/>
          <w:sz w:val="22"/>
          <w:szCs w:val="22"/>
          <w:lang w:val="ru"/>
        </w:rPr>
        <w:t xml:space="preserve">): </w:t>
      </w:r>
      <w:r w:rsidRPr="006931A2">
        <w:rPr>
          <w:rFonts w:ascii="Arial" w:eastAsia="MS Mincho" w:hAnsi="Arial" w:cs="Arial"/>
          <w:color w:val="000000"/>
          <w:sz w:val="22"/>
          <w:szCs w:val="22"/>
          <w:lang w:val="ru"/>
        </w:rPr>
        <w:tab/>
      </w:r>
      <w:r w:rsidRPr="006931A2">
        <w:rPr>
          <w:rFonts w:ascii="Arial" w:eastAsia="MS Mincho" w:hAnsi="Arial" w:cs="Arial"/>
          <w:i/>
          <w:iCs/>
          <w:color w:val="000000"/>
          <w:sz w:val="22"/>
          <w:szCs w:val="22"/>
          <w:lang w:val="ru"/>
        </w:rPr>
        <w:t xml:space="preserve"> проживают или жили в индейской резервации и (отметьте все, что относится к делу):</w:t>
      </w:r>
    </w:p>
    <w:p w14:paraId="1A79F017" w14:textId="77777777" w:rsidR="00E539DB" w:rsidRPr="006931A2" w:rsidRDefault="0080316F" w:rsidP="00C1121F">
      <w:pPr>
        <w:overflowPunct/>
        <w:autoSpaceDE/>
        <w:autoSpaceDN/>
        <w:adjustRightInd/>
        <w:spacing w:before="120"/>
        <w:ind w:left="1800" w:hanging="360"/>
        <w:textAlignment w:val="auto"/>
        <w:rPr>
          <w:rFonts w:ascii="Arial" w:eastAsia="MS Mincho" w:hAnsi="Arial" w:cs="Arial"/>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The children’s tribe agrees to Washington State’s concurrent jurisdiction.</w:t>
      </w:r>
    </w:p>
    <w:p w14:paraId="2B245BD0" w14:textId="7EC06513" w:rsidR="0080316F" w:rsidRPr="006931A2" w:rsidRDefault="00981F49" w:rsidP="00C1121F">
      <w:pPr>
        <w:overflowPunct/>
        <w:autoSpaceDE/>
        <w:autoSpaceDN/>
        <w:adjustRightInd/>
        <w:ind w:left="1800" w:hanging="360"/>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Племя детей соглашается с параллельной юрисдикцией штата Вашингтон.</w:t>
      </w:r>
    </w:p>
    <w:p w14:paraId="63703438" w14:textId="77777777" w:rsidR="00E539DB" w:rsidRPr="006931A2" w:rsidRDefault="0080316F" w:rsidP="00C1121F">
      <w:pPr>
        <w:overflowPunct/>
        <w:autoSpaceDE/>
        <w:autoSpaceDN/>
        <w:adjustRightInd/>
        <w:spacing w:before="120"/>
        <w:ind w:left="1800" w:hanging="360"/>
        <w:textAlignment w:val="auto"/>
        <w:rPr>
          <w:rFonts w:ascii="Arial" w:eastAsia="MS Mincho" w:hAnsi="Arial" w:cs="Arial"/>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The children’s tribe decided not to use its exclusive jurisdiction (expressly declined). (RCW 13.38.060)</w:t>
      </w:r>
    </w:p>
    <w:p w14:paraId="2CE2F9BB" w14:textId="0069002A" w:rsidR="0080316F" w:rsidRPr="006931A2" w:rsidRDefault="00981F49" w:rsidP="00C1121F">
      <w:pPr>
        <w:overflowPunct/>
        <w:autoSpaceDE/>
        <w:autoSpaceDN/>
        <w:adjustRightInd/>
        <w:ind w:left="1800" w:hanging="360"/>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Племя детей решило не использовать свою исключительную юрисдикцию (в явной форме отказалось). (RCW 13.38.060)</w:t>
      </w:r>
    </w:p>
    <w:p w14:paraId="180C324F" w14:textId="77777777" w:rsidR="00E539DB" w:rsidRPr="006931A2" w:rsidRDefault="0080316F" w:rsidP="00C1121F">
      <w:pPr>
        <w:overflowPunct/>
        <w:autoSpaceDE/>
        <w:autoSpaceDN/>
        <w:adjustRightInd/>
        <w:spacing w:before="120"/>
        <w:ind w:left="1800" w:hanging="360"/>
        <w:textAlignment w:val="auto"/>
        <w:rPr>
          <w:rFonts w:ascii="Arial" w:eastAsia="MS Mincho" w:hAnsi="Arial" w:cs="Arial"/>
          <w:color w:val="000000"/>
          <w:sz w:val="22"/>
          <w:szCs w:val="22"/>
        </w:rPr>
      </w:pPr>
      <w:r w:rsidRPr="006931A2">
        <w:rPr>
          <w:rFonts w:ascii="Arial" w:eastAsia="MS Mincho" w:hAnsi="Arial" w:cs="Arial"/>
          <w:color w:val="000000"/>
          <w:sz w:val="22"/>
          <w:szCs w:val="22"/>
        </w:rPr>
        <w:t>[  ]</w:t>
      </w:r>
      <w:r w:rsidRPr="006931A2">
        <w:rPr>
          <w:rFonts w:ascii="Arial" w:eastAsia="MS Mincho" w:hAnsi="Arial" w:cs="Arial"/>
          <w:color w:val="000000"/>
          <w:sz w:val="22"/>
          <w:szCs w:val="22"/>
        </w:rPr>
        <w:tab/>
        <w:t xml:space="preserve">Washington State should exercise </w:t>
      </w:r>
      <w:r w:rsidRPr="006931A2">
        <w:rPr>
          <w:rFonts w:ascii="Arial" w:eastAsia="MS Mincho" w:hAnsi="Arial" w:cs="Arial"/>
          <w:b/>
          <w:bCs/>
          <w:color w:val="000000"/>
          <w:sz w:val="22"/>
          <w:szCs w:val="22"/>
        </w:rPr>
        <w:t>emergency jurisdiction</w:t>
      </w:r>
      <w:r w:rsidRPr="006931A2">
        <w:rPr>
          <w:rFonts w:ascii="Arial" w:eastAsia="MS Mincho" w:hAnsi="Arial" w:cs="Arial"/>
          <w:color w:val="000000"/>
          <w:sz w:val="22"/>
          <w:szCs w:val="22"/>
        </w:rPr>
        <w:t xml:space="preserve"> for Indian children temporarily located off the reservation to protect the children from immediate physical damage or harm. (RCW 13.38.140)</w:t>
      </w:r>
    </w:p>
    <w:p w14:paraId="28E3CBD3" w14:textId="2544E551" w:rsidR="00723201" w:rsidRPr="006931A2" w:rsidRDefault="00AB3C10" w:rsidP="00C1121F">
      <w:pPr>
        <w:overflowPunct/>
        <w:autoSpaceDE/>
        <w:autoSpaceDN/>
        <w:adjustRightInd/>
        <w:ind w:left="1800" w:hanging="360"/>
        <w:textAlignment w:val="auto"/>
        <w:rPr>
          <w:rFonts w:ascii="Arial" w:eastAsia="MS Mincho" w:hAnsi="Arial" w:cs="Arial"/>
          <w:i/>
          <w:iCs/>
          <w:color w:val="000000"/>
          <w:sz w:val="22"/>
          <w:szCs w:val="22"/>
        </w:rPr>
      </w:pPr>
      <w:r w:rsidRPr="006931A2">
        <w:rPr>
          <w:rFonts w:ascii="Arial" w:eastAsia="MS Mincho" w:hAnsi="Arial" w:cs="Arial"/>
          <w:i/>
          <w:iCs/>
          <w:color w:val="000000"/>
          <w:sz w:val="22"/>
          <w:szCs w:val="22"/>
        </w:rPr>
        <w:tab/>
      </w:r>
      <w:r w:rsidRPr="006931A2">
        <w:rPr>
          <w:rFonts w:ascii="Arial" w:eastAsia="MS Mincho" w:hAnsi="Arial" w:cs="Arial"/>
          <w:i/>
          <w:iCs/>
          <w:color w:val="000000"/>
          <w:sz w:val="22"/>
          <w:szCs w:val="22"/>
          <w:lang w:val="ru"/>
        </w:rPr>
        <w:t xml:space="preserve">Штат Вашингтон должен осуществлять </w:t>
      </w:r>
      <w:r w:rsidRPr="006931A2">
        <w:rPr>
          <w:rFonts w:ascii="Arial" w:eastAsia="MS Mincho" w:hAnsi="Arial" w:cs="Arial"/>
          <w:b/>
          <w:bCs/>
          <w:i/>
          <w:iCs/>
          <w:color w:val="000000"/>
          <w:sz w:val="22"/>
          <w:szCs w:val="22"/>
          <w:lang w:val="ru"/>
        </w:rPr>
        <w:t>экстренную юрисдикцию</w:t>
      </w:r>
      <w:r w:rsidRPr="006931A2">
        <w:rPr>
          <w:rFonts w:ascii="Arial" w:eastAsia="MS Mincho" w:hAnsi="Arial" w:cs="Arial"/>
          <w:i/>
          <w:iCs/>
          <w:color w:val="000000"/>
          <w:sz w:val="22"/>
          <w:szCs w:val="22"/>
          <w:lang w:val="ru"/>
        </w:rPr>
        <w:t xml:space="preserve"> в отношении индейских детей, временно находящихся за пределами резервации, чтобы защитить детей от неминуемого физического ущерба или вреда. (RCW 13.38.140)</w:t>
      </w:r>
    </w:p>
    <w:p w14:paraId="460F36AB" w14:textId="50B10FDE" w:rsidR="00723201" w:rsidRPr="006931A2" w:rsidRDefault="00723201" w:rsidP="00C1121F">
      <w:pPr>
        <w:overflowPunct/>
        <w:autoSpaceDE/>
        <w:autoSpaceDN/>
        <w:adjustRightInd/>
        <w:spacing w:line="259" w:lineRule="auto"/>
        <w:textAlignment w:val="auto"/>
        <w:rPr>
          <w:rFonts w:ascii="Arial" w:eastAsia="MS Mincho" w:hAnsi="Arial" w:cs="Arial"/>
          <w:color w:val="000000"/>
          <w:sz w:val="22"/>
          <w:szCs w:val="22"/>
        </w:rPr>
      </w:pPr>
      <w:r w:rsidRPr="006931A2">
        <w:rPr>
          <w:rFonts w:ascii="Arial" w:eastAsia="MS Mincho" w:hAnsi="Arial" w:cs="Arial"/>
          <w:color w:val="000000"/>
          <w:sz w:val="22"/>
          <w:szCs w:val="22"/>
        </w:rPr>
        <w:br w:type="page"/>
      </w:r>
    </w:p>
    <w:p w14:paraId="3964020B" w14:textId="77777777" w:rsidR="00E33983" w:rsidRPr="006931A2" w:rsidRDefault="00E33983" w:rsidP="00C1121F">
      <w:pPr>
        <w:pStyle w:val="POAttachmentHeading"/>
        <w:spacing w:after="0"/>
        <w:rPr>
          <w:rFonts w:ascii="Arial" w:eastAsia="MS Mincho" w:hAnsi="Arial"/>
        </w:rPr>
        <w:sectPr w:rsidR="00E33983" w:rsidRPr="006931A2" w:rsidSect="00367D8C">
          <w:footerReference w:type="default" r:id="rId15"/>
          <w:pgSz w:w="12240" w:h="15840"/>
          <w:pgMar w:top="1440" w:right="1440" w:bottom="1440" w:left="1440" w:header="720" w:footer="720" w:gutter="0"/>
          <w:pgNumType w:start="1"/>
          <w:cols w:space="720"/>
          <w:docGrid w:linePitch="360"/>
        </w:sectPr>
      </w:pPr>
    </w:p>
    <w:p w14:paraId="43CAD62C" w14:textId="77777777" w:rsidR="003F659F" w:rsidRPr="006931A2" w:rsidRDefault="00AE289A" w:rsidP="00C1121F">
      <w:pPr>
        <w:pStyle w:val="POAttachmentHeading"/>
        <w:spacing w:after="0"/>
        <w:rPr>
          <w:rFonts w:ascii="Arial" w:eastAsia="MS Mincho" w:hAnsi="Arial"/>
        </w:rPr>
      </w:pPr>
      <w:r w:rsidRPr="006931A2">
        <w:rPr>
          <w:rFonts w:ascii="Arial" w:eastAsia="MS Mincho" w:hAnsi="Arial"/>
          <w:bCs/>
        </w:rPr>
        <w:lastRenderedPageBreak/>
        <w:t>Attachment E</w:t>
      </w:r>
      <w:r w:rsidRPr="006931A2">
        <w:rPr>
          <w:rFonts w:ascii="Arial" w:eastAsia="MS Mincho" w:hAnsi="Arial"/>
          <w:b w:val="0"/>
        </w:rPr>
        <w:t>:</w:t>
      </w:r>
      <w:r w:rsidRPr="006931A2">
        <w:rPr>
          <w:rFonts w:ascii="Arial" w:eastAsia="MS Mincho" w:hAnsi="Arial"/>
          <w:bCs/>
        </w:rPr>
        <w:t xml:space="preserve"> Firearms Identification</w:t>
      </w:r>
    </w:p>
    <w:p w14:paraId="64FCB72A" w14:textId="15FF2E87" w:rsidR="00AE289A" w:rsidRPr="006931A2" w:rsidRDefault="003F659F" w:rsidP="00C1121F">
      <w:pPr>
        <w:pStyle w:val="POAttachmentHeading"/>
        <w:spacing w:before="0"/>
        <w:rPr>
          <w:rFonts w:ascii="Arial" w:eastAsia="MS Mincho" w:hAnsi="Arial"/>
          <w:i/>
          <w:iCs/>
        </w:rPr>
      </w:pPr>
      <w:r w:rsidRPr="006931A2">
        <w:rPr>
          <w:rFonts w:ascii="Arial" w:eastAsia="MS Mincho" w:hAnsi="Arial"/>
          <w:bCs/>
          <w:i/>
          <w:iCs/>
          <w:lang w:val="ru"/>
        </w:rPr>
        <w:t>Приложение E: идентификация огнестрельного оружия</w:t>
      </w:r>
    </w:p>
    <w:p w14:paraId="3491930E" w14:textId="77777777" w:rsidR="003F659F" w:rsidRPr="006931A2" w:rsidRDefault="00E913F6" w:rsidP="00C1121F">
      <w:pPr>
        <w:spacing w:before="120"/>
        <w:rPr>
          <w:rFonts w:ascii="Arial" w:hAnsi="Arial" w:cs="Arial"/>
          <w:color w:val="000000" w:themeColor="text1"/>
          <w:spacing w:val="-2"/>
          <w:sz w:val="22"/>
          <w:szCs w:val="22"/>
        </w:rPr>
      </w:pPr>
      <w:r w:rsidRPr="006931A2">
        <w:rPr>
          <w:rFonts w:ascii="Arial" w:hAnsi="Arial" w:cs="Arial"/>
          <w:b/>
          <w:bCs/>
          <w:color w:val="000000" w:themeColor="text1"/>
          <w:sz w:val="22"/>
          <w:szCs w:val="22"/>
        </w:rPr>
        <w:t>Only complete</w:t>
      </w:r>
      <w:r w:rsidRPr="006931A2">
        <w:rPr>
          <w:rFonts w:ascii="Arial" w:hAnsi="Arial" w:cs="Arial"/>
          <w:color w:val="000000" w:themeColor="text1"/>
          <w:sz w:val="22"/>
          <w:szCs w:val="22"/>
        </w:rPr>
        <w:t xml:space="preserve"> this attachment if the restrained person owns or has access to firearms or other dangerous weapons. </w:t>
      </w:r>
      <w:r w:rsidRPr="006931A2">
        <w:rPr>
          <w:rFonts w:ascii="Arial" w:hAnsi="Arial" w:cs="Arial"/>
          <w:b/>
          <w:bCs/>
          <w:color w:val="000000" w:themeColor="text1"/>
          <w:sz w:val="22"/>
          <w:szCs w:val="22"/>
        </w:rPr>
        <w:t>If not</w:t>
      </w:r>
      <w:r w:rsidRPr="006931A2">
        <w:rPr>
          <w:rFonts w:ascii="Arial" w:hAnsi="Arial" w:cs="Arial"/>
          <w:color w:val="000000" w:themeColor="text1"/>
          <w:sz w:val="22"/>
          <w:szCs w:val="22"/>
        </w:rPr>
        <w:t>, skip or remove this attachment.</w:t>
      </w:r>
    </w:p>
    <w:p w14:paraId="66C64FDE" w14:textId="12FF3ECE" w:rsidR="00E913F6" w:rsidRPr="006931A2" w:rsidRDefault="003F659F" w:rsidP="00C1121F">
      <w:pPr>
        <w:rPr>
          <w:rFonts w:ascii="Arial" w:hAnsi="Arial" w:cs="Arial"/>
          <w:bCs/>
          <w:i/>
          <w:iCs/>
          <w:sz w:val="22"/>
          <w:szCs w:val="22"/>
        </w:rPr>
      </w:pPr>
      <w:r w:rsidRPr="006931A2">
        <w:rPr>
          <w:rFonts w:ascii="Arial" w:hAnsi="Arial" w:cs="Arial"/>
          <w:b/>
          <w:bCs/>
          <w:i/>
          <w:iCs/>
          <w:color w:val="000000" w:themeColor="text1"/>
          <w:sz w:val="22"/>
          <w:szCs w:val="22"/>
          <w:lang w:val="ru"/>
        </w:rPr>
        <w:t>Заполняйте это приложение только</w:t>
      </w:r>
      <w:r w:rsidRPr="006931A2">
        <w:rPr>
          <w:rFonts w:ascii="Arial" w:hAnsi="Arial" w:cs="Arial"/>
          <w:i/>
          <w:iCs/>
          <w:color w:val="000000" w:themeColor="text1"/>
          <w:sz w:val="22"/>
          <w:szCs w:val="22"/>
          <w:lang w:val="ru"/>
        </w:rPr>
        <w:t xml:space="preserve"> в том случае, если лицо, на которое наложен запрет, владеет или имеет доступ к огнестрельному или другому опасному оружию. </w:t>
      </w:r>
      <w:r w:rsidRPr="006931A2">
        <w:rPr>
          <w:rFonts w:ascii="Arial" w:hAnsi="Arial" w:cs="Arial"/>
          <w:b/>
          <w:bCs/>
          <w:i/>
          <w:iCs/>
          <w:color w:val="000000" w:themeColor="text1"/>
          <w:sz w:val="22"/>
          <w:szCs w:val="22"/>
          <w:lang w:val="ru"/>
        </w:rPr>
        <w:t xml:space="preserve">Если нет, </w:t>
      </w:r>
      <w:r w:rsidRPr="006931A2">
        <w:rPr>
          <w:rFonts w:ascii="Arial" w:hAnsi="Arial" w:cs="Arial"/>
          <w:i/>
          <w:iCs/>
          <w:color w:val="000000" w:themeColor="text1"/>
          <w:sz w:val="22"/>
          <w:szCs w:val="22"/>
          <w:lang w:val="ru"/>
        </w:rPr>
        <w:t>то пропустите или удалите это приложение.</w:t>
      </w:r>
    </w:p>
    <w:p w14:paraId="51E3A6EA" w14:textId="77777777" w:rsidR="003F659F" w:rsidRPr="006931A2" w:rsidRDefault="00DA2FAE" w:rsidP="00C1121F">
      <w:pPr>
        <w:spacing w:before="120"/>
        <w:ind w:left="720" w:hanging="720"/>
        <w:rPr>
          <w:rFonts w:ascii="Arial" w:hAnsi="Arial" w:cs="Arial"/>
          <w:bCs/>
          <w:sz w:val="22"/>
          <w:szCs w:val="22"/>
        </w:rPr>
      </w:pPr>
      <w:r w:rsidRPr="006931A2">
        <w:rPr>
          <w:rFonts w:ascii="Arial" w:hAnsi="Arial" w:cs="Arial"/>
          <w:sz w:val="22"/>
          <w:szCs w:val="22"/>
        </w:rPr>
        <w:t>1.</w:t>
      </w:r>
      <w:r w:rsidRPr="006931A2">
        <w:rPr>
          <w:rFonts w:ascii="Arial" w:hAnsi="Arial" w:cs="Arial"/>
          <w:sz w:val="22"/>
          <w:szCs w:val="22"/>
        </w:rPr>
        <w:tab/>
        <w:t>Does the restrained person [  ] own or  [  ] have access to any firearms? [  ] Yes  [  ] No</w:t>
      </w:r>
      <w:r w:rsidRPr="006931A2">
        <w:rPr>
          <w:rFonts w:ascii="Arial" w:hAnsi="Arial" w:cs="Arial"/>
          <w:sz w:val="22"/>
          <w:szCs w:val="22"/>
        </w:rPr>
        <w:br/>
        <w:t>[  ] Unknown</w:t>
      </w:r>
    </w:p>
    <w:p w14:paraId="273B4AB9" w14:textId="3D36FBB4" w:rsidR="00193AC8" w:rsidRPr="006931A2" w:rsidRDefault="00D6470D" w:rsidP="00C1121F">
      <w:pPr>
        <w:ind w:left="720" w:hanging="720"/>
        <w:rPr>
          <w:rFonts w:ascii="Arial" w:hAnsi="Arial" w:cs="Arial"/>
          <w:bCs/>
          <w:i/>
          <w:iCs/>
          <w:sz w:val="22"/>
          <w:szCs w:val="22"/>
        </w:rPr>
      </w:pPr>
      <w:r w:rsidRPr="006931A2">
        <w:rPr>
          <w:rFonts w:ascii="Arial" w:hAnsi="Arial" w:cs="Arial"/>
          <w:i/>
          <w:iCs/>
          <w:sz w:val="22"/>
          <w:szCs w:val="22"/>
        </w:rPr>
        <w:tab/>
      </w:r>
      <w:r w:rsidRPr="006931A2">
        <w:rPr>
          <w:rFonts w:ascii="Arial" w:hAnsi="Arial" w:cs="Arial"/>
          <w:i/>
          <w:iCs/>
          <w:sz w:val="22"/>
          <w:szCs w:val="22"/>
          <w:lang w:val="ru"/>
        </w:rPr>
        <w:t>Владеет ли лицо, на которое наложен запрет, огнестрельным оружием или имеет ли оно доступ к нему? [-] да [-] нет</w:t>
      </w:r>
      <w:r w:rsidR="00010971" w:rsidRPr="006931A2">
        <w:rPr>
          <w:rFonts w:ascii="Arial" w:hAnsi="Arial" w:cs="Arial"/>
          <w:i/>
          <w:iCs/>
          <w:sz w:val="22"/>
          <w:szCs w:val="22"/>
        </w:rPr>
        <w:t xml:space="preserve"> </w:t>
      </w:r>
      <w:r w:rsidRPr="006931A2">
        <w:rPr>
          <w:rFonts w:ascii="Arial" w:hAnsi="Arial" w:cs="Arial"/>
          <w:i/>
          <w:iCs/>
          <w:sz w:val="22"/>
          <w:szCs w:val="22"/>
          <w:lang w:val="ru"/>
        </w:rPr>
        <w:t>[-] неизвестно</w:t>
      </w:r>
    </w:p>
    <w:p w14:paraId="6D39D9E9" w14:textId="77777777" w:rsidR="003F659F" w:rsidRPr="006931A2" w:rsidRDefault="3C9B43CD" w:rsidP="00C1121F">
      <w:pPr>
        <w:spacing w:before="120"/>
        <w:ind w:left="720" w:hanging="720"/>
        <w:rPr>
          <w:rFonts w:ascii="Arial" w:hAnsi="Arial" w:cs="Arial"/>
          <w:sz w:val="22"/>
          <w:szCs w:val="22"/>
        </w:rPr>
      </w:pPr>
      <w:r w:rsidRPr="006931A2">
        <w:rPr>
          <w:rFonts w:ascii="Arial" w:hAnsi="Arial"/>
          <w:sz w:val="22"/>
          <w:szCs w:val="22"/>
        </w:rPr>
        <w:t>2.</w:t>
      </w:r>
      <w:r w:rsidRPr="006931A2">
        <w:rPr>
          <w:rFonts w:ascii="Arial" w:hAnsi="Arial"/>
        </w:rPr>
        <w:tab/>
      </w:r>
      <w:r w:rsidRPr="006931A2">
        <w:rPr>
          <w:rFonts w:ascii="Arial" w:hAnsi="Arial"/>
          <w:sz w:val="22"/>
          <w:szCs w:val="22"/>
        </w:rPr>
        <w:t>Does the restrained person purchase, own, or have access to parts that could be assembled into a working firearm (example: ghost guns)? [  ] Yes  [  ] No  [  ] Unknown</w:t>
      </w:r>
    </w:p>
    <w:p w14:paraId="50981F38" w14:textId="753A9844" w:rsidR="00ED196E"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Лицо, на которое наложен запрет, приобретает, владеет или имеет доступ к частям, которые могут быть собраны в рабочее огнестрельное оружие (например, пистолеты кустарного производства)? [-] да [-] нет [-] Неизвестно</w:t>
      </w:r>
    </w:p>
    <w:p w14:paraId="080857E2"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3.</w:t>
      </w:r>
      <w:r w:rsidRPr="006931A2">
        <w:rPr>
          <w:rFonts w:ascii="Arial" w:hAnsi="Arial" w:cs="Arial"/>
          <w:sz w:val="22"/>
          <w:szCs w:val="22"/>
        </w:rPr>
        <w:tab/>
        <w:t>Does the restrained person have a concealed pistol license (CPL)? [  ] Yes  [  ] No</w:t>
      </w:r>
      <w:r w:rsidRPr="006931A2">
        <w:rPr>
          <w:rFonts w:ascii="Arial" w:hAnsi="Arial" w:cs="Arial"/>
          <w:sz w:val="22"/>
          <w:szCs w:val="22"/>
        </w:rPr>
        <w:br/>
        <w:t>[  ] Unknown</w:t>
      </w:r>
    </w:p>
    <w:p w14:paraId="777064DF" w14:textId="4CD6F530"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Имеет ли лицо, на которое наложен запрет, лицензию на скрытое ношение пистолета (CPL)? [-] да [-] нет</w:t>
      </w:r>
      <w:r w:rsidR="00010971" w:rsidRPr="006931A2">
        <w:rPr>
          <w:rFonts w:ascii="Arial" w:hAnsi="Arial" w:cs="Arial"/>
          <w:i/>
          <w:iCs/>
          <w:sz w:val="22"/>
          <w:szCs w:val="22"/>
        </w:rPr>
        <w:t xml:space="preserve"> </w:t>
      </w:r>
      <w:r w:rsidRPr="006931A2">
        <w:rPr>
          <w:rFonts w:ascii="Arial" w:hAnsi="Arial" w:cs="Arial"/>
          <w:i/>
          <w:iCs/>
          <w:sz w:val="22"/>
          <w:szCs w:val="22"/>
          <w:lang w:val="ru"/>
        </w:rPr>
        <w:t>[-] неизвестно</w:t>
      </w:r>
    </w:p>
    <w:p w14:paraId="35B5BD3D" w14:textId="77777777" w:rsidR="003F659F" w:rsidRPr="006931A2" w:rsidRDefault="007B7829" w:rsidP="00C1121F">
      <w:pPr>
        <w:tabs>
          <w:tab w:val="left" w:pos="9180"/>
        </w:tabs>
        <w:spacing w:before="120"/>
        <w:ind w:left="720" w:hanging="720"/>
        <w:rPr>
          <w:rFonts w:ascii="Arial" w:hAnsi="Arial" w:cs="Arial"/>
          <w:sz w:val="22"/>
          <w:szCs w:val="22"/>
          <w:u w:val="single"/>
        </w:rPr>
      </w:pPr>
      <w:r w:rsidRPr="006931A2">
        <w:rPr>
          <w:rFonts w:ascii="Arial" w:hAnsi="Arial" w:cs="Arial"/>
          <w:sz w:val="22"/>
          <w:szCs w:val="22"/>
        </w:rPr>
        <w:t>4.</w:t>
      </w:r>
      <w:r w:rsidRPr="006931A2">
        <w:rPr>
          <w:rFonts w:ascii="Arial" w:hAnsi="Arial" w:cs="Arial"/>
          <w:sz w:val="22"/>
          <w:szCs w:val="22"/>
        </w:rPr>
        <w:tab/>
        <w:t xml:space="preserve">When was the last time you saw the firearm/s? </w:t>
      </w:r>
      <w:r w:rsidRPr="006931A2">
        <w:rPr>
          <w:rFonts w:ascii="Arial" w:hAnsi="Arial" w:cs="Arial"/>
          <w:sz w:val="22"/>
          <w:szCs w:val="22"/>
          <w:u w:val="single"/>
        </w:rPr>
        <w:tab/>
      </w:r>
    </w:p>
    <w:p w14:paraId="2DDAB0D4" w14:textId="3B73685E" w:rsidR="00F22AC6" w:rsidRPr="006931A2" w:rsidRDefault="00D6470D" w:rsidP="00C1121F">
      <w:pPr>
        <w:tabs>
          <w:tab w:val="left" w:pos="9180"/>
        </w:tabs>
        <w:ind w:left="720" w:hanging="720"/>
        <w:rPr>
          <w:rFonts w:ascii="Arial" w:hAnsi="Arial" w:cs="Arial"/>
          <w:i/>
          <w:iCs/>
          <w:sz w:val="22"/>
          <w:szCs w:val="22"/>
          <w:u w:val="single"/>
        </w:rPr>
      </w:pPr>
      <w:r w:rsidRPr="006931A2">
        <w:rPr>
          <w:rFonts w:ascii="Arial" w:hAnsi="Arial" w:cs="Arial"/>
          <w:i/>
          <w:iCs/>
          <w:sz w:val="22"/>
          <w:szCs w:val="22"/>
        </w:rPr>
        <w:tab/>
      </w:r>
      <w:r w:rsidRPr="006931A2">
        <w:rPr>
          <w:rFonts w:ascii="Arial" w:hAnsi="Arial" w:cs="Arial"/>
          <w:i/>
          <w:iCs/>
          <w:sz w:val="22"/>
          <w:szCs w:val="22"/>
          <w:lang w:val="ru"/>
        </w:rPr>
        <w:t xml:space="preserve">Когда вы в последний раз видели это огнестрельное оружие? </w:t>
      </w:r>
    </w:p>
    <w:p w14:paraId="7D6E8230"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5.</w:t>
      </w:r>
      <w:r w:rsidRPr="006931A2">
        <w:rPr>
          <w:rFonts w:ascii="Arial" w:hAnsi="Arial" w:cs="Arial"/>
          <w:sz w:val="22"/>
          <w:szCs w:val="22"/>
        </w:rPr>
        <w:tab/>
        <w:t>Do you know where the restrained person keeps the firearm/s? [  ] Yes  [  ] No</w:t>
      </w:r>
      <w:r w:rsidRPr="006931A2">
        <w:rPr>
          <w:rFonts w:ascii="Arial" w:hAnsi="Arial" w:cs="Arial"/>
          <w:sz w:val="22"/>
          <w:szCs w:val="22"/>
        </w:rPr>
        <w:br/>
        <w:t>If yes, check all that apply:</w:t>
      </w:r>
    </w:p>
    <w:p w14:paraId="5DFCBEEB" w14:textId="0E2E5AA3"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Знаете ли вы, где лицо, на которое наложен запрет, хранит огнестрельное оружие? [-] да [-] нет</w:t>
      </w:r>
      <w:r w:rsidRPr="006931A2">
        <w:rPr>
          <w:rFonts w:ascii="Arial" w:hAnsi="Arial" w:cs="Arial"/>
          <w:i/>
          <w:iCs/>
          <w:sz w:val="22"/>
          <w:szCs w:val="22"/>
          <w:lang w:val="ru"/>
        </w:rPr>
        <w:br/>
        <w:t>Если да, отметьте все подходящие варианты:</w:t>
      </w:r>
    </w:p>
    <w:p w14:paraId="3AB66293" w14:textId="77777777" w:rsidR="003F659F" w:rsidRPr="006931A2" w:rsidRDefault="00F22AC6" w:rsidP="00C1121F">
      <w:pPr>
        <w:spacing w:before="120"/>
        <w:ind w:left="720"/>
        <w:rPr>
          <w:rFonts w:ascii="Arial" w:hAnsi="Arial" w:cs="Arial"/>
          <w:sz w:val="22"/>
          <w:szCs w:val="22"/>
        </w:rPr>
      </w:pPr>
      <w:r w:rsidRPr="006931A2">
        <w:rPr>
          <w:rFonts w:ascii="Arial" w:hAnsi="Arial" w:cs="Arial"/>
          <w:sz w:val="22"/>
          <w:szCs w:val="22"/>
        </w:rPr>
        <w:t>[  ] On their person  [  ] In their car  [  ] In their home  [  ] Storage unit  [  ] In a safe</w:t>
      </w:r>
    </w:p>
    <w:p w14:paraId="443532A2" w14:textId="7B27E882" w:rsidR="00F22AC6" w:rsidRPr="006931A2" w:rsidRDefault="00D6470D" w:rsidP="00C1121F">
      <w:pPr>
        <w:ind w:left="720"/>
        <w:rPr>
          <w:rFonts w:ascii="Arial" w:hAnsi="Arial" w:cs="Arial"/>
          <w:i/>
          <w:iCs/>
          <w:sz w:val="22"/>
          <w:szCs w:val="22"/>
        </w:rPr>
      </w:pPr>
      <w:r w:rsidRPr="006931A2">
        <w:rPr>
          <w:rFonts w:ascii="Arial" w:hAnsi="Arial" w:cs="Arial"/>
          <w:i/>
          <w:iCs/>
          <w:sz w:val="22"/>
          <w:szCs w:val="22"/>
        </w:rPr>
        <w:t xml:space="preserve">     </w:t>
      </w:r>
      <w:r w:rsidRPr="006931A2">
        <w:rPr>
          <w:rFonts w:ascii="Arial" w:hAnsi="Arial" w:cs="Arial"/>
          <w:i/>
          <w:iCs/>
          <w:sz w:val="22"/>
          <w:szCs w:val="22"/>
          <w:lang w:val="ru"/>
        </w:rPr>
        <w:t>при себе [-] в машине [-] в доме [-] в хранилище [-] в сейфе</w:t>
      </w:r>
    </w:p>
    <w:p w14:paraId="63A3433A"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6.</w:t>
      </w:r>
      <w:r w:rsidRPr="006931A2">
        <w:rPr>
          <w:rFonts w:ascii="Arial" w:hAnsi="Arial" w:cs="Arial"/>
          <w:sz w:val="22"/>
          <w:szCs w:val="22"/>
        </w:rPr>
        <w:tab/>
        <w:t>To the best of your knowledge, are the guns typically loaded? [  ] Yes  [  ] No</w:t>
      </w:r>
      <w:r w:rsidRPr="006931A2">
        <w:rPr>
          <w:rFonts w:ascii="Arial" w:hAnsi="Arial" w:cs="Arial"/>
          <w:sz w:val="22"/>
          <w:szCs w:val="22"/>
        </w:rPr>
        <w:br/>
        <w:t>[  ] Unknown</w:t>
      </w:r>
    </w:p>
    <w:p w14:paraId="1D9C0842" w14:textId="6AF89490"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По вашим сведениям, оружие обычно заряжено? [-] да [-] нет</w:t>
      </w:r>
      <w:r w:rsidR="00010971" w:rsidRPr="006931A2">
        <w:rPr>
          <w:rFonts w:ascii="Arial" w:hAnsi="Arial" w:cs="Arial"/>
          <w:i/>
          <w:iCs/>
          <w:sz w:val="22"/>
          <w:szCs w:val="22"/>
        </w:rPr>
        <w:t xml:space="preserve"> </w:t>
      </w:r>
      <w:r w:rsidRPr="006931A2">
        <w:rPr>
          <w:rFonts w:ascii="Arial" w:hAnsi="Arial" w:cs="Arial"/>
          <w:i/>
          <w:iCs/>
          <w:sz w:val="22"/>
          <w:szCs w:val="22"/>
          <w:lang w:val="ru"/>
        </w:rPr>
        <w:t>[-] неизвестно</w:t>
      </w:r>
    </w:p>
    <w:p w14:paraId="6A8C0BB5"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7.</w:t>
      </w:r>
      <w:r w:rsidRPr="006931A2">
        <w:rPr>
          <w:rFonts w:ascii="Arial" w:hAnsi="Arial" w:cs="Arial"/>
          <w:sz w:val="22"/>
          <w:szCs w:val="22"/>
        </w:rPr>
        <w:tab/>
        <w:t>How important are the firearms to the restrained person?</w:t>
      </w:r>
    </w:p>
    <w:p w14:paraId="05F589DF" w14:textId="5353E4E7"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Насколько важно огнестрельное оружие для лица, на которое наложен запрет?</w:t>
      </w:r>
    </w:p>
    <w:p w14:paraId="30EF1D8B" w14:textId="77777777" w:rsidR="003F659F" w:rsidRPr="006931A2" w:rsidRDefault="00193AC8" w:rsidP="00C1121F">
      <w:pPr>
        <w:spacing w:before="120"/>
        <w:ind w:left="720"/>
        <w:rPr>
          <w:rFonts w:ascii="Arial" w:hAnsi="Arial" w:cs="Arial"/>
          <w:sz w:val="22"/>
          <w:szCs w:val="22"/>
        </w:rPr>
      </w:pPr>
      <w:r w:rsidRPr="006931A2">
        <w:rPr>
          <w:rFonts w:ascii="Arial" w:hAnsi="Arial" w:cs="Arial"/>
          <w:sz w:val="22"/>
          <w:szCs w:val="22"/>
        </w:rPr>
        <w:t>[  ] 1 (not very important)  [  ] 2  [  ] 3  [  ] 4  [  ] 5 (very important)  [  ] Unknown</w:t>
      </w:r>
    </w:p>
    <w:p w14:paraId="37B6E4D6" w14:textId="68D89E97" w:rsidR="00F22AC6" w:rsidRPr="006931A2" w:rsidRDefault="00D60859" w:rsidP="00C1121F">
      <w:pPr>
        <w:ind w:left="720"/>
        <w:rPr>
          <w:rFonts w:ascii="Arial" w:hAnsi="Arial" w:cs="Arial"/>
          <w:i/>
          <w:iCs/>
          <w:sz w:val="22"/>
          <w:szCs w:val="22"/>
        </w:rPr>
      </w:pPr>
      <w:r w:rsidRPr="006931A2">
        <w:rPr>
          <w:rFonts w:ascii="Arial" w:hAnsi="Arial" w:cs="Arial"/>
          <w:i/>
          <w:iCs/>
          <w:sz w:val="22"/>
          <w:szCs w:val="22"/>
        </w:rPr>
        <w:t xml:space="preserve">     </w:t>
      </w:r>
      <w:r w:rsidRPr="006931A2">
        <w:rPr>
          <w:rFonts w:ascii="Arial" w:hAnsi="Arial" w:cs="Arial"/>
          <w:i/>
          <w:iCs/>
          <w:sz w:val="22"/>
          <w:szCs w:val="22"/>
          <w:lang w:val="ru"/>
        </w:rPr>
        <w:t>1 (не очень важно) [-] 2 [-] 3 [-] 4 [-] 5 (очень важно) [-] неизвестно</w:t>
      </w:r>
    </w:p>
    <w:p w14:paraId="71F8E1A8"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8.</w:t>
      </w:r>
      <w:r w:rsidRPr="006931A2">
        <w:rPr>
          <w:rFonts w:ascii="Arial" w:hAnsi="Arial" w:cs="Arial"/>
          <w:sz w:val="22"/>
          <w:szCs w:val="22"/>
        </w:rPr>
        <w:tab/>
        <w:t>What does the restrained person generally use the firearms for, if known? (</w:t>
      </w:r>
      <w:r w:rsidRPr="006931A2">
        <w:rPr>
          <w:rFonts w:ascii="Arial" w:hAnsi="Arial" w:cs="Arial"/>
          <w:i/>
          <w:iCs/>
          <w:sz w:val="22"/>
          <w:szCs w:val="22"/>
        </w:rPr>
        <w:t>check all that apply</w:t>
      </w:r>
      <w:r w:rsidRPr="006931A2">
        <w:rPr>
          <w:rFonts w:ascii="Arial" w:hAnsi="Arial" w:cs="Arial"/>
          <w:sz w:val="22"/>
          <w:szCs w:val="22"/>
        </w:rPr>
        <w:t>):</w:t>
      </w:r>
    </w:p>
    <w:p w14:paraId="7E75C1C0" w14:textId="6FC84209"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tab/>
      </w:r>
      <w:r w:rsidRPr="006931A2">
        <w:rPr>
          <w:rFonts w:ascii="Arial" w:hAnsi="Arial" w:cs="Arial"/>
          <w:i/>
          <w:iCs/>
          <w:sz w:val="22"/>
          <w:szCs w:val="22"/>
          <w:lang w:val="ru"/>
        </w:rPr>
        <w:t>Для чего обычно лицо, на которое наложен запрет, использует огнестрельное оружие, если вам известно об этом? (отметьте все, что относится к делу):</w:t>
      </w:r>
    </w:p>
    <w:p w14:paraId="46A0D92F" w14:textId="77777777" w:rsidR="003F659F" w:rsidRPr="006931A2" w:rsidRDefault="00F22AC6" w:rsidP="00C1121F">
      <w:pPr>
        <w:tabs>
          <w:tab w:val="left" w:pos="9180"/>
        </w:tabs>
        <w:spacing w:before="120"/>
        <w:ind w:left="720"/>
        <w:rPr>
          <w:rFonts w:ascii="Arial" w:hAnsi="Arial" w:cs="Arial"/>
          <w:sz w:val="22"/>
          <w:szCs w:val="22"/>
          <w:u w:val="single"/>
        </w:rPr>
      </w:pPr>
      <w:r w:rsidRPr="006931A2">
        <w:rPr>
          <w:rFonts w:ascii="Arial" w:hAnsi="Arial" w:cs="Arial"/>
          <w:sz w:val="22"/>
          <w:szCs w:val="22"/>
        </w:rPr>
        <w:t xml:space="preserve">[  ] Hunting  [  ] Collecting  [  ] Target Shooting  [  ] Protection  [  ] Other: </w:t>
      </w:r>
      <w:r w:rsidRPr="006931A2">
        <w:rPr>
          <w:rFonts w:ascii="Arial" w:hAnsi="Arial" w:cs="Arial"/>
          <w:sz w:val="22"/>
          <w:szCs w:val="22"/>
          <w:u w:val="single"/>
        </w:rPr>
        <w:tab/>
      </w:r>
    </w:p>
    <w:p w14:paraId="0696E50E" w14:textId="47323CAB" w:rsidR="00F22AC6" w:rsidRPr="006931A2" w:rsidRDefault="00D6470D" w:rsidP="00C1121F">
      <w:pPr>
        <w:tabs>
          <w:tab w:val="left" w:pos="9180"/>
        </w:tabs>
        <w:ind w:left="720"/>
        <w:rPr>
          <w:rFonts w:ascii="Arial" w:hAnsi="Arial" w:cs="Arial"/>
          <w:i/>
          <w:iCs/>
          <w:sz w:val="22"/>
          <w:szCs w:val="22"/>
          <w:u w:val="single"/>
        </w:rPr>
      </w:pPr>
      <w:r w:rsidRPr="006931A2">
        <w:rPr>
          <w:rFonts w:ascii="Arial" w:hAnsi="Arial" w:cs="Arial"/>
          <w:i/>
          <w:iCs/>
          <w:sz w:val="22"/>
          <w:szCs w:val="22"/>
        </w:rPr>
        <w:t xml:space="preserve">     </w:t>
      </w:r>
      <w:r w:rsidRPr="006931A2">
        <w:rPr>
          <w:rFonts w:ascii="Arial" w:hAnsi="Arial" w:cs="Arial"/>
          <w:i/>
          <w:iCs/>
          <w:sz w:val="22"/>
          <w:szCs w:val="22"/>
          <w:lang w:val="ru"/>
        </w:rPr>
        <w:t xml:space="preserve">охота [-] коллекционирование [-] стрельба по мишеням [-] защита [-] другое: </w:t>
      </w:r>
    </w:p>
    <w:p w14:paraId="44D4A83A" w14:textId="77777777" w:rsidR="003F659F" w:rsidRPr="006931A2" w:rsidRDefault="007B7829" w:rsidP="00C1121F">
      <w:pPr>
        <w:spacing w:before="120"/>
        <w:ind w:left="720" w:hanging="720"/>
        <w:rPr>
          <w:rFonts w:ascii="Arial" w:hAnsi="Arial" w:cs="Arial"/>
          <w:sz w:val="22"/>
          <w:szCs w:val="22"/>
        </w:rPr>
      </w:pPr>
      <w:r w:rsidRPr="006931A2">
        <w:rPr>
          <w:rFonts w:ascii="Arial" w:hAnsi="Arial" w:cs="Arial"/>
          <w:sz w:val="22"/>
          <w:szCs w:val="22"/>
        </w:rPr>
        <w:t>9.</w:t>
      </w:r>
      <w:r w:rsidRPr="006931A2">
        <w:rPr>
          <w:rFonts w:ascii="Arial" w:hAnsi="Arial" w:cs="Arial"/>
          <w:sz w:val="22"/>
          <w:szCs w:val="22"/>
        </w:rPr>
        <w:tab/>
        <w:t>Does the respondent possess explosives? [  ] Yes  [  ] No  [  ] Unknown</w:t>
      </w:r>
    </w:p>
    <w:p w14:paraId="65DDF8C4" w14:textId="7D9C075B" w:rsidR="00F22AC6" w:rsidRPr="006931A2" w:rsidRDefault="00D6470D" w:rsidP="00C1121F">
      <w:pPr>
        <w:ind w:left="720" w:hanging="720"/>
        <w:rPr>
          <w:rFonts w:ascii="Arial" w:hAnsi="Arial" w:cs="Arial"/>
          <w:i/>
          <w:iCs/>
          <w:sz w:val="22"/>
          <w:szCs w:val="22"/>
        </w:rPr>
      </w:pPr>
      <w:r w:rsidRPr="006931A2">
        <w:rPr>
          <w:rFonts w:ascii="Arial" w:hAnsi="Arial" w:cs="Arial"/>
          <w:i/>
          <w:iCs/>
          <w:sz w:val="22"/>
          <w:szCs w:val="22"/>
        </w:rPr>
        <w:lastRenderedPageBreak/>
        <w:tab/>
      </w:r>
      <w:r w:rsidRPr="006931A2">
        <w:rPr>
          <w:rFonts w:ascii="Arial" w:hAnsi="Arial" w:cs="Arial"/>
          <w:i/>
          <w:iCs/>
          <w:sz w:val="22"/>
          <w:szCs w:val="22"/>
          <w:lang w:val="ru"/>
        </w:rPr>
        <w:t>Владеет ли ответчик взрывчатыми веществами? [-] да [-] нет [-] неизвестно</w:t>
      </w:r>
    </w:p>
    <w:p w14:paraId="18CBA859" w14:textId="77777777" w:rsidR="003F659F" w:rsidRPr="006931A2" w:rsidRDefault="00F22AC6" w:rsidP="00C1121F">
      <w:pPr>
        <w:tabs>
          <w:tab w:val="left" w:pos="9180"/>
        </w:tabs>
        <w:spacing w:before="120"/>
        <w:ind w:left="720" w:hanging="720"/>
        <w:rPr>
          <w:rFonts w:ascii="Arial" w:hAnsi="Arial" w:cs="Arial"/>
          <w:sz w:val="22"/>
          <w:szCs w:val="22"/>
          <w:u w:val="single"/>
        </w:rPr>
      </w:pPr>
      <w:r w:rsidRPr="006931A2">
        <w:rPr>
          <w:rFonts w:ascii="Arial" w:hAnsi="Arial" w:cs="Arial"/>
          <w:sz w:val="22"/>
          <w:szCs w:val="22"/>
        </w:rPr>
        <w:t>10.</w:t>
      </w:r>
      <w:r w:rsidRPr="006931A2">
        <w:rPr>
          <w:rFonts w:ascii="Arial" w:hAnsi="Arial" w:cs="Arial"/>
          <w:sz w:val="22"/>
          <w:szCs w:val="22"/>
        </w:rPr>
        <w:tab/>
        <w:t xml:space="preserve">Does the restrained person own or possess any other dangerous weapons you believe should be surrendered? [  ] Yes  [  ] No  [  ] Unknown. If yes, list them here: </w:t>
      </w:r>
      <w:r w:rsidRPr="006931A2">
        <w:rPr>
          <w:rFonts w:ascii="Arial" w:hAnsi="Arial" w:cs="Arial"/>
          <w:sz w:val="22"/>
          <w:szCs w:val="22"/>
          <w:u w:val="single"/>
        </w:rPr>
        <w:tab/>
      </w:r>
    </w:p>
    <w:p w14:paraId="222979F0" w14:textId="59857783" w:rsidR="00F22AC6" w:rsidRPr="006931A2" w:rsidRDefault="0083634A" w:rsidP="00C1121F">
      <w:pPr>
        <w:tabs>
          <w:tab w:val="left" w:pos="9180"/>
        </w:tabs>
        <w:ind w:left="720" w:hanging="720"/>
        <w:rPr>
          <w:rFonts w:ascii="Arial" w:hAnsi="Arial" w:cs="Arial"/>
          <w:i/>
          <w:iCs/>
          <w:sz w:val="22"/>
          <w:szCs w:val="22"/>
          <w:u w:val="single"/>
        </w:rPr>
      </w:pPr>
      <w:r w:rsidRPr="006931A2">
        <w:rPr>
          <w:rFonts w:ascii="Arial" w:hAnsi="Arial" w:cs="Arial"/>
          <w:i/>
          <w:iCs/>
          <w:sz w:val="22"/>
          <w:szCs w:val="22"/>
        </w:rPr>
        <w:tab/>
      </w:r>
      <w:r w:rsidRPr="006931A2">
        <w:rPr>
          <w:rFonts w:ascii="Arial" w:hAnsi="Arial" w:cs="Arial"/>
          <w:i/>
          <w:iCs/>
          <w:sz w:val="22"/>
          <w:szCs w:val="22"/>
          <w:lang w:val="ru"/>
        </w:rPr>
        <w:t xml:space="preserve">Владеет ли лицо, на которое наложен запрет, каким-либо другим опасным оружием, которое, по вашему мнению, должно быть сдано? [-] да  [-] нет  [-] неизвестно. Если да, перечислите их здесь: </w:t>
      </w:r>
    </w:p>
    <w:p w14:paraId="2C37A270" w14:textId="359B6FBE" w:rsidR="00F22AC6" w:rsidRPr="006931A2" w:rsidRDefault="00F22AC6" w:rsidP="0083634A">
      <w:pPr>
        <w:tabs>
          <w:tab w:val="left" w:pos="9180"/>
        </w:tabs>
        <w:spacing w:before="120"/>
        <w:ind w:left="720"/>
        <w:rPr>
          <w:rFonts w:ascii="Arial" w:hAnsi="Arial" w:cs="Arial"/>
          <w:sz w:val="22"/>
          <w:szCs w:val="22"/>
          <w:u w:val="single"/>
        </w:rPr>
      </w:pPr>
      <w:r w:rsidRPr="006931A2">
        <w:rPr>
          <w:rFonts w:ascii="Arial" w:hAnsi="Arial" w:cs="Arial"/>
          <w:sz w:val="22"/>
          <w:szCs w:val="22"/>
          <w:u w:val="single"/>
        </w:rPr>
        <w:tab/>
      </w:r>
    </w:p>
    <w:p w14:paraId="5E5D4055" w14:textId="77777777" w:rsidR="003F659F" w:rsidRPr="006931A2" w:rsidRDefault="00F22AC6" w:rsidP="00C1121F">
      <w:pPr>
        <w:tabs>
          <w:tab w:val="left" w:pos="432"/>
          <w:tab w:val="left" w:pos="720"/>
          <w:tab w:val="left" w:pos="818"/>
          <w:tab w:val="left" w:pos="5670"/>
          <w:tab w:val="left" w:pos="5850"/>
          <w:tab w:val="left" w:pos="9180"/>
        </w:tabs>
        <w:spacing w:before="120"/>
        <w:rPr>
          <w:rFonts w:ascii="Arial" w:hAnsi="Arial" w:cs="Arial"/>
          <w:sz w:val="22"/>
          <w:szCs w:val="22"/>
        </w:rPr>
      </w:pPr>
      <w:r w:rsidRPr="006931A2">
        <w:rPr>
          <w:rFonts w:ascii="Arial" w:hAnsi="Arial" w:cs="Arial"/>
          <w:sz w:val="22"/>
          <w:szCs w:val="22"/>
        </w:rPr>
        <w:t xml:space="preserve">The pictures below are examples of the most common guns. If you recognize any of the pictures below as </w:t>
      </w:r>
      <w:proofErr w:type="gramStart"/>
      <w:r w:rsidRPr="006931A2">
        <w:rPr>
          <w:rFonts w:ascii="Arial" w:hAnsi="Arial" w:cs="Arial"/>
          <w:sz w:val="22"/>
          <w:szCs w:val="22"/>
        </w:rPr>
        <w:t>similar to</w:t>
      </w:r>
      <w:proofErr w:type="gramEnd"/>
      <w:r w:rsidRPr="006931A2">
        <w:rPr>
          <w:rFonts w:ascii="Arial" w:hAnsi="Arial" w:cs="Arial"/>
          <w:sz w:val="22"/>
          <w:szCs w:val="22"/>
        </w:rPr>
        <w:t xml:space="preserve"> the one/s the restrained person has, please check it and write in how many they have of each.</w:t>
      </w:r>
    </w:p>
    <w:p w14:paraId="6D5F69A4" w14:textId="229F8A7E" w:rsidR="00F22AC6" w:rsidRPr="006931A2" w:rsidRDefault="003F659F" w:rsidP="00C1121F">
      <w:pPr>
        <w:tabs>
          <w:tab w:val="left" w:pos="432"/>
          <w:tab w:val="left" w:pos="720"/>
          <w:tab w:val="left" w:pos="818"/>
          <w:tab w:val="left" w:pos="5670"/>
          <w:tab w:val="left" w:pos="5850"/>
          <w:tab w:val="left" w:pos="9180"/>
        </w:tabs>
        <w:spacing w:after="120"/>
        <w:rPr>
          <w:rFonts w:ascii="Arial" w:hAnsi="Arial" w:cs="Arial"/>
          <w:i/>
          <w:iCs/>
          <w:sz w:val="22"/>
          <w:szCs w:val="22"/>
          <w:lang w:val="ru"/>
        </w:rPr>
      </w:pPr>
      <w:r w:rsidRPr="006931A2">
        <w:rPr>
          <w:rFonts w:ascii="Arial" w:hAnsi="Arial" w:cs="Arial"/>
          <w:i/>
          <w:iCs/>
          <w:sz w:val="22"/>
          <w:szCs w:val="22"/>
          <w:lang w:val="ru"/>
        </w:rPr>
        <w:t>На рисунках ниже приведены примеры наиболее распространенных видов оружия. Если вы считаете, что какая-либо из приведенных ниже фотографий похожа на оружие, которое есть у лица, на которое наложен запрет, отметьте ее и укажите, сколько единиц такого оружия имеется у такого лица.</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6931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02DA84FC" w14:textId="77777777" w:rsidR="003F659F" w:rsidRPr="006931A2" w:rsidRDefault="00FB77D8" w:rsidP="00C1121F">
            <w:pPr>
              <w:tabs>
                <w:tab w:val="left" w:pos="4140"/>
              </w:tabs>
              <w:spacing w:before="120"/>
              <w:rPr>
                <w:rFonts w:ascii="Arial" w:hAnsi="Arial" w:cs="Arial"/>
                <w:sz w:val="22"/>
                <w:szCs w:val="22"/>
                <w:u w:val="single"/>
                <w:lang w:val="ru"/>
              </w:rPr>
            </w:pPr>
            <w:r w:rsidRPr="006931A2">
              <w:rPr>
                <w:rFonts w:ascii="Arial" w:hAnsi="Arial" w:cs="Arial"/>
                <w:szCs w:val="24"/>
                <w:lang w:val="ru"/>
              </w:rPr>
              <w:t xml:space="preserve">[  ] </w:t>
            </w:r>
            <w:r w:rsidRPr="006931A2">
              <w:rPr>
                <w:rFonts w:ascii="Arial" w:hAnsi="Arial" w:cs="Arial"/>
                <w:b/>
                <w:bCs/>
                <w:szCs w:val="24"/>
              </w:rPr>
              <w:t>Handgun</w:t>
            </w:r>
            <w:r w:rsidRPr="006931A2">
              <w:rPr>
                <w:rFonts w:ascii="Arial" w:hAnsi="Arial" w:cs="Arial"/>
                <w:b/>
                <w:bCs/>
                <w:sz w:val="28"/>
                <w:szCs w:val="28"/>
                <w:lang w:val="ru"/>
              </w:rPr>
              <w:t xml:space="preserve"> </w:t>
            </w:r>
            <w:r w:rsidRPr="006931A2">
              <w:rPr>
                <w:rFonts w:ascii="Arial" w:hAnsi="Arial" w:cs="Arial"/>
                <w:sz w:val="22"/>
                <w:szCs w:val="22"/>
                <w:lang w:val="ru"/>
              </w:rPr>
              <w:t>(</w:t>
            </w:r>
            <w:r w:rsidRPr="006931A2">
              <w:rPr>
                <w:rFonts w:ascii="Arial" w:hAnsi="Arial" w:cs="Arial"/>
                <w:sz w:val="22"/>
                <w:szCs w:val="22"/>
              </w:rPr>
              <w:t>how</w:t>
            </w:r>
            <w:r w:rsidRPr="006931A2">
              <w:rPr>
                <w:rFonts w:ascii="Arial" w:hAnsi="Arial" w:cs="Arial"/>
                <w:sz w:val="22"/>
                <w:szCs w:val="22"/>
                <w:lang w:val="ru"/>
              </w:rPr>
              <w:t xml:space="preserve"> </w:t>
            </w:r>
            <w:r w:rsidRPr="006931A2">
              <w:rPr>
                <w:rFonts w:ascii="Arial" w:hAnsi="Arial" w:cs="Arial"/>
                <w:sz w:val="22"/>
                <w:szCs w:val="22"/>
              </w:rPr>
              <w:t>many</w:t>
            </w:r>
            <w:r w:rsidRPr="006931A2">
              <w:rPr>
                <w:rFonts w:ascii="Arial" w:hAnsi="Arial" w:cs="Arial"/>
                <w:sz w:val="22"/>
                <w:szCs w:val="22"/>
                <w:lang w:val="ru"/>
              </w:rPr>
              <w:t>)</w:t>
            </w:r>
            <w:r w:rsidRPr="006931A2">
              <w:rPr>
                <w:rFonts w:ascii="Arial" w:hAnsi="Arial" w:cs="Arial"/>
                <w:sz w:val="22"/>
                <w:szCs w:val="22"/>
                <w:u w:val="single"/>
                <w:lang w:val="ru"/>
              </w:rPr>
              <w:tab/>
            </w:r>
          </w:p>
          <w:p w14:paraId="780324C2" w14:textId="3FC03FFB" w:rsidR="0073419A" w:rsidRPr="006931A2" w:rsidRDefault="00393284" w:rsidP="00C1121F">
            <w:pPr>
              <w:tabs>
                <w:tab w:val="left" w:pos="4140"/>
              </w:tabs>
              <w:spacing w:after="120"/>
              <w:rPr>
                <w:rFonts w:ascii="Arial" w:hAnsi="Arial" w:cs="Arial"/>
                <w:b/>
                <w:bCs/>
                <w:i/>
                <w:iCs/>
                <w:sz w:val="22"/>
                <w:szCs w:val="22"/>
                <w:lang w:val="ru"/>
              </w:rPr>
            </w:pPr>
            <w:r w:rsidRPr="006931A2">
              <w:rPr>
                <w:rFonts w:ascii="Arial" w:hAnsi="Arial" w:cs="Arial"/>
                <w:i/>
                <w:iCs/>
                <w:szCs w:val="24"/>
                <w:lang w:val="ru"/>
              </w:rPr>
              <w:t xml:space="preserve">     </w:t>
            </w:r>
            <w:r w:rsidRPr="006931A2">
              <w:rPr>
                <w:rFonts w:ascii="Arial" w:hAnsi="Arial" w:cs="Arial"/>
                <w:b/>
                <w:bCs/>
                <w:i/>
                <w:iCs/>
                <w:szCs w:val="24"/>
                <w:lang w:val="ru"/>
              </w:rPr>
              <w:t>Пистолет</w:t>
            </w:r>
            <w:r w:rsidRPr="006931A2">
              <w:rPr>
                <w:rFonts w:ascii="Arial" w:hAnsi="Arial" w:cs="Arial"/>
                <w:i/>
                <w:iCs/>
                <w:sz w:val="28"/>
                <w:szCs w:val="28"/>
                <w:lang w:val="ru"/>
              </w:rPr>
              <w:t xml:space="preserve"> </w:t>
            </w:r>
            <w:r w:rsidRPr="006931A2">
              <w:rPr>
                <w:rFonts w:ascii="Arial" w:hAnsi="Arial" w:cs="Arial"/>
                <w:i/>
                <w:iCs/>
                <w:sz w:val="22"/>
                <w:szCs w:val="22"/>
                <w:lang w:val="ru"/>
              </w:rPr>
              <w:t>(сколько единиц)</w:t>
            </w:r>
          </w:p>
          <w:p w14:paraId="2BA61E5D" w14:textId="34C9BA48" w:rsidR="0073419A" w:rsidRPr="006931A2" w:rsidRDefault="0073419A" w:rsidP="00393284">
            <w:pPr>
              <w:rPr>
                <w:rFonts w:ascii="Arial" w:eastAsia="MS Mincho" w:hAnsi="Arial" w:cs="Arial"/>
                <w:sz w:val="22"/>
                <w:szCs w:val="22"/>
              </w:rPr>
            </w:pPr>
            <w:r w:rsidRPr="006931A2">
              <w:rPr>
                <w:rFonts w:ascii="Arial" w:hAnsi="Arial" w:cs="Arial"/>
                <w:noProof/>
                <w:sz w:val="22"/>
                <w:szCs w:val="22"/>
              </w:rPr>
              <w:drawing>
                <wp:inline distT="0" distB="0" distL="0" distR="0" wp14:anchorId="1D501C1C" wp14:editId="5BBD682C">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6931A2">
              <w:rPr>
                <w:rFonts w:ascii="Arial" w:hAnsi="Arial" w:cs="Arial"/>
                <w:sz w:val="22"/>
                <w:szCs w:val="22"/>
              </w:rPr>
              <w:t xml:space="preserve">     </w:t>
            </w:r>
            <w:r w:rsidRPr="006931A2">
              <w:rPr>
                <w:rFonts w:ascii="Arial" w:hAnsi="Arial" w:cs="Arial"/>
                <w:noProof/>
                <w:sz w:val="22"/>
                <w:szCs w:val="22"/>
              </w:rPr>
              <w:drawing>
                <wp:inline distT="0" distB="0" distL="0" distR="0" wp14:anchorId="7F433A30" wp14:editId="0DB7B592">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r w:rsidRPr="006931A2">
              <w:rPr>
                <w:rFonts w:ascii="Arial" w:hAnsi="Arial" w:cs="Arial"/>
                <w:sz w:val="22"/>
                <w:szCs w:val="22"/>
                <w:lang w:val="ru"/>
              </w:rPr>
              <w:t xml:space="preserve">     </w:t>
            </w:r>
          </w:p>
        </w:tc>
        <w:tc>
          <w:tcPr>
            <w:tcW w:w="5058" w:type="dxa"/>
            <w:tcBorders>
              <w:top w:val="single" w:sz="4" w:space="0" w:color="auto"/>
              <w:left w:val="single" w:sz="4" w:space="0" w:color="auto"/>
              <w:bottom w:val="single" w:sz="4" w:space="0" w:color="auto"/>
              <w:right w:val="single" w:sz="4" w:space="0" w:color="auto"/>
            </w:tcBorders>
          </w:tcPr>
          <w:p w14:paraId="3C505C79" w14:textId="77777777" w:rsidR="003F659F" w:rsidRPr="006931A2" w:rsidRDefault="00FB77D8" w:rsidP="00C1121F">
            <w:pPr>
              <w:tabs>
                <w:tab w:val="left" w:pos="4666"/>
              </w:tabs>
              <w:spacing w:before="120"/>
              <w:ind w:left="360" w:hanging="360"/>
              <w:rPr>
                <w:rFonts w:ascii="Arial" w:hAnsi="Arial" w:cs="Arial"/>
                <w:sz w:val="22"/>
                <w:szCs w:val="22"/>
                <w:u w:val="single"/>
              </w:rPr>
            </w:pPr>
            <w:r w:rsidRPr="006931A2">
              <w:rPr>
                <w:rFonts w:ascii="Arial" w:hAnsi="Arial" w:cs="Arial"/>
                <w:szCs w:val="24"/>
              </w:rPr>
              <w:t xml:space="preserve">[  ] </w:t>
            </w:r>
            <w:r w:rsidRPr="006931A2">
              <w:rPr>
                <w:rFonts w:ascii="Arial" w:hAnsi="Arial" w:cs="Arial"/>
                <w:b/>
                <w:bCs/>
                <w:szCs w:val="24"/>
              </w:rPr>
              <w:t>Unassembled Firearm</w:t>
            </w:r>
            <w:r w:rsidRPr="006931A2">
              <w:rPr>
                <w:rFonts w:ascii="Arial" w:hAnsi="Arial" w:cs="Arial"/>
                <w:b/>
                <w:bCs/>
                <w:sz w:val="28"/>
                <w:szCs w:val="28"/>
              </w:rPr>
              <w:t xml:space="preserve"> </w:t>
            </w:r>
            <w:r w:rsidRPr="006931A2">
              <w:rPr>
                <w:rFonts w:ascii="Arial" w:hAnsi="Arial" w:cs="Arial"/>
                <w:sz w:val="22"/>
                <w:szCs w:val="22"/>
              </w:rPr>
              <w:t>(how many)</w:t>
            </w:r>
            <w:r w:rsidRPr="006931A2">
              <w:rPr>
                <w:rFonts w:ascii="Arial" w:hAnsi="Arial" w:cs="Arial"/>
                <w:sz w:val="22"/>
                <w:szCs w:val="22"/>
                <w:u w:val="single"/>
              </w:rPr>
              <w:tab/>
            </w:r>
          </w:p>
          <w:p w14:paraId="1EE7A13E" w14:textId="3AB87373" w:rsidR="0073419A" w:rsidRPr="006931A2" w:rsidRDefault="00393284" w:rsidP="00C1121F">
            <w:pPr>
              <w:tabs>
                <w:tab w:val="left" w:pos="4666"/>
              </w:tabs>
              <w:ind w:left="360" w:hanging="360"/>
              <w:rPr>
                <w:rFonts w:ascii="Arial" w:hAnsi="Arial" w:cs="Arial"/>
                <w:b/>
                <w:bCs/>
                <w:i/>
                <w:iCs/>
                <w:sz w:val="22"/>
                <w:szCs w:val="22"/>
              </w:rPr>
            </w:pPr>
            <w:r w:rsidRPr="006931A2">
              <w:rPr>
                <w:rFonts w:ascii="Arial" w:hAnsi="Arial" w:cs="Arial"/>
                <w:i/>
                <w:iCs/>
                <w:szCs w:val="24"/>
              </w:rPr>
              <w:t xml:space="preserve">     </w:t>
            </w:r>
            <w:r w:rsidR="00E9785C" w:rsidRPr="00E9785C">
              <w:rPr>
                <w:rFonts w:ascii="Arial" w:hAnsi="Arial" w:cs="Arial"/>
                <w:b/>
                <w:bCs/>
                <w:i/>
                <w:iCs/>
                <w:szCs w:val="24"/>
                <w:lang w:val="ru-RU"/>
              </w:rPr>
              <w:t>Р</w:t>
            </w:r>
            <w:r w:rsidRPr="006931A2">
              <w:rPr>
                <w:rFonts w:ascii="Arial" w:hAnsi="Arial" w:cs="Arial"/>
                <w:b/>
                <w:bCs/>
                <w:i/>
                <w:iCs/>
                <w:szCs w:val="24"/>
                <w:lang w:val="ru"/>
              </w:rPr>
              <w:t>азобранное огнестрельное оружие</w:t>
            </w:r>
            <w:r w:rsidRPr="006931A2">
              <w:rPr>
                <w:rFonts w:ascii="Arial" w:hAnsi="Arial" w:cs="Arial"/>
                <w:b/>
                <w:bCs/>
                <w:i/>
                <w:iCs/>
                <w:sz w:val="28"/>
                <w:szCs w:val="28"/>
                <w:lang w:val="ru"/>
              </w:rPr>
              <w:t xml:space="preserve"> </w:t>
            </w:r>
            <w:r w:rsidRPr="006931A2">
              <w:rPr>
                <w:rFonts w:ascii="Arial" w:hAnsi="Arial" w:cs="Arial"/>
                <w:i/>
                <w:iCs/>
                <w:sz w:val="22"/>
                <w:szCs w:val="22"/>
                <w:lang w:val="ru"/>
              </w:rPr>
              <w:t>(сколько единиц)</w:t>
            </w:r>
          </w:p>
          <w:p w14:paraId="372177A1" w14:textId="77777777" w:rsidR="0073419A" w:rsidRPr="006931A2" w:rsidRDefault="0073419A" w:rsidP="00C1121F">
            <w:pPr>
              <w:spacing w:before="120"/>
              <w:rPr>
                <w:rFonts w:ascii="Arial" w:eastAsia="MS Mincho" w:hAnsi="Arial" w:cs="Arial"/>
                <w:sz w:val="28"/>
                <w:szCs w:val="28"/>
              </w:rPr>
            </w:pPr>
            <w:r w:rsidRPr="006931A2">
              <w:rPr>
                <w:rFonts w:ascii="Arial" w:hAnsi="Arial" w:cs="Arial"/>
                <w:noProof/>
                <w:color w:val="FFFFFF"/>
                <w:sz w:val="22"/>
                <w:szCs w:val="22"/>
              </w:rPr>
              <w:drawing>
                <wp:inline distT="0" distB="0" distL="0" distR="0" wp14:anchorId="446FDB7F" wp14:editId="5654C934">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20" r:link="rId21"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6931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290DE1FB" w14:textId="77777777" w:rsidR="003F659F" w:rsidRPr="006931A2" w:rsidRDefault="00FB77D8" w:rsidP="00C1121F">
            <w:pPr>
              <w:tabs>
                <w:tab w:val="left" w:pos="5040"/>
              </w:tabs>
              <w:spacing w:before="120"/>
              <w:rPr>
                <w:rFonts w:ascii="Arial" w:hAnsi="Arial" w:cs="Arial"/>
                <w:sz w:val="22"/>
                <w:szCs w:val="22"/>
                <w:u w:val="single"/>
              </w:rPr>
            </w:pPr>
            <w:r w:rsidRPr="006931A2">
              <w:rPr>
                <w:rFonts w:ascii="Arial" w:hAnsi="Arial" w:cs="Arial"/>
                <w:szCs w:val="24"/>
              </w:rPr>
              <w:t xml:space="preserve">[  ] </w:t>
            </w:r>
            <w:r w:rsidRPr="006931A2">
              <w:rPr>
                <w:rFonts w:ascii="Arial" w:hAnsi="Arial" w:cs="Arial"/>
                <w:b/>
                <w:bCs/>
                <w:szCs w:val="24"/>
              </w:rPr>
              <w:t xml:space="preserve">Semi-automatic Rifle </w:t>
            </w:r>
            <w:r w:rsidRPr="006931A2">
              <w:rPr>
                <w:rFonts w:ascii="Arial" w:hAnsi="Arial" w:cs="Arial"/>
                <w:sz w:val="22"/>
                <w:szCs w:val="22"/>
              </w:rPr>
              <w:t>(how many)</w:t>
            </w:r>
            <w:r w:rsidRPr="006931A2">
              <w:rPr>
                <w:rFonts w:ascii="Arial" w:hAnsi="Arial" w:cs="Arial"/>
                <w:sz w:val="22"/>
                <w:szCs w:val="22"/>
                <w:u w:val="single"/>
              </w:rPr>
              <w:tab/>
            </w:r>
          </w:p>
          <w:p w14:paraId="398C82CB" w14:textId="04CF4497" w:rsidR="0073419A" w:rsidRPr="006931A2" w:rsidRDefault="001068DC" w:rsidP="00C1121F">
            <w:pPr>
              <w:tabs>
                <w:tab w:val="left" w:pos="5040"/>
              </w:tabs>
              <w:spacing w:after="120"/>
              <w:rPr>
                <w:rFonts w:ascii="Arial" w:hAnsi="Arial" w:cs="Arial"/>
                <w:b/>
                <w:bCs/>
                <w:i/>
                <w:iCs/>
                <w:sz w:val="22"/>
                <w:szCs w:val="22"/>
              </w:rPr>
            </w:pPr>
            <w:r w:rsidRPr="006931A2">
              <w:rPr>
                <w:rFonts w:ascii="Arial" w:hAnsi="Arial" w:cs="Arial"/>
                <w:i/>
                <w:iCs/>
                <w:szCs w:val="24"/>
              </w:rPr>
              <w:t xml:space="preserve">     </w:t>
            </w:r>
            <w:r w:rsidRPr="006931A2">
              <w:rPr>
                <w:rFonts w:ascii="Arial" w:hAnsi="Arial" w:cs="Arial"/>
                <w:b/>
                <w:bCs/>
                <w:i/>
                <w:iCs/>
                <w:szCs w:val="24"/>
                <w:lang w:val="ru"/>
              </w:rPr>
              <w:t xml:space="preserve">Полуавтоматическая винтовка </w:t>
            </w:r>
            <w:r w:rsidRPr="006931A2">
              <w:rPr>
                <w:rFonts w:ascii="Arial" w:hAnsi="Arial" w:cs="Arial"/>
                <w:i/>
                <w:iCs/>
                <w:sz w:val="22"/>
                <w:szCs w:val="22"/>
                <w:lang w:val="ru"/>
              </w:rPr>
              <w:t>(сколько единиц)</w:t>
            </w:r>
          </w:p>
          <w:p w14:paraId="5E828979" w14:textId="4AE7CF56" w:rsidR="0073419A" w:rsidRPr="006931A2" w:rsidRDefault="0073419A" w:rsidP="001068DC">
            <w:pPr>
              <w:rPr>
                <w:rFonts w:ascii="Arial" w:eastAsia="MS Mincho" w:hAnsi="Arial" w:cs="Arial"/>
                <w:sz w:val="22"/>
                <w:szCs w:val="22"/>
              </w:rPr>
            </w:pPr>
            <w:r w:rsidRPr="006931A2">
              <w:rPr>
                <w:rFonts w:ascii="Arial" w:hAnsi="Arial" w:cs="Arial"/>
                <w:noProof/>
                <w:sz w:val="22"/>
                <w:szCs w:val="22"/>
              </w:rPr>
              <w:drawing>
                <wp:inline distT="0" distB="0" distL="0" distR="0" wp14:anchorId="6461B301" wp14:editId="3BD64407">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2" r:link="rId23"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6931A2">
              <w:rPr>
                <w:rFonts w:ascii="Arial" w:hAnsi="Arial" w:cs="Arial"/>
                <w:sz w:val="22"/>
                <w:szCs w:val="22"/>
              </w:rPr>
              <w:t xml:space="preserve">       </w:t>
            </w:r>
            <w:r w:rsidRPr="006931A2">
              <w:rPr>
                <w:rFonts w:ascii="Arial" w:hAnsi="Arial" w:cs="Arial"/>
                <w:noProof/>
                <w:sz w:val="22"/>
                <w:szCs w:val="22"/>
              </w:rPr>
              <w:drawing>
                <wp:inline distT="0" distB="0" distL="0" distR="0" wp14:anchorId="5BB886EA" wp14:editId="3D57C61F">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4" r:link="rId25"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6931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460E2D99" w14:textId="77777777" w:rsidR="003F659F" w:rsidRPr="006931A2" w:rsidRDefault="00FB77D8" w:rsidP="00C1121F">
            <w:pPr>
              <w:tabs>
                <w:tab w:val="left" w:pos="4260"/>
              </w:tabs>
              <w:spacing w:before="120"/>
              <w:rPr>
                <w:rFonts w:ascii="Arial" w:hAnsi="Arial" w:cs="Arial"/>
                <w:sz w:val="22"/>
                <w:szCs w:val="22"/>
                <w:u w:val="single"/>
              </w:rPr>
            </w:pPr>
            <w:r w:rsidRPr="006931A2">
              <w:rPr>
                <w:rFonts w:ascii="Arial" w:hAnsi="Arial" w:cs="Arial"/>
                <w:szCs w:val="24"/>
              </w:rPr>
              <w:t xml:space="preserve">[  ] </w:t>
            </w:r>
            <w:r w:rsidRPr="006931A2">
              <w:rPr>
                <w:rFonts w:ascii="Arial" w:hAnsi="Arial" w:cs="Arial"/>
                <w:b/>
                <w:bCs/>
                <w:szCs w:val="24"/>
              </w:rPr>
              <w:t xml:space="preserve">Rifle/Shotgun </w:t>
            </w:r>
            <w:r w:rsidRPr="006931A2">
              <w:rPr>
                <w:rFonts w:ascii="Arial" w:hAnsi="Arial" w:cs="Arial"/>
                <w:sz w:val="22"/>
                <w:szCs w:val="22"/>
              </w:rPr>
              <w:t>(how many)</w:t>
            </w:r>
            <w:r w:rsidRPr="006931A2">
              <w:rPr>
                <w:rFonts w:ascii="Arial" w:hAnsi="Arial" w:cs="Arial"/>
                <w:sz w:val="22"/>
                <w:szCs w:val="22"/>
                <w:u w:val="single"/>
              </w:rPr>
              <w:tab/>
            </w:r>
          </w:p>
          <w:p w14:paraId="5DB51137" w14:textId="75434A5E" w:rsidR="0073419A" w:rsidRPr="006931A2" w:rsidRDefault="001068DC" w:rsidP="00C1121F">
            <w:pPr>
              <w:tabs>
                <w:tab w:val="left" w:pos="4260"/>
              </w:tabs>
              <w:rPr>
                <w:rFonts w:ascii="Arial" w:hAnsi="Arial" w:cs="Arial"/>
                <w:b/>
                <w:bCs/>
                <w:i/>
                <w:iCs/>
                <w:szCs w:val="24"/>
              </w:rPr>
            </w:pPr>
            <w:r w:rsidRPr="006931A2">
              <w:rPr>
                <w:rFonts w:ascii="Arial" w:hAnsi="Arial" w:cs="Arial"/>
                <w:i/>
                <w:iCs/>
                <w:szCs w:val="24"/>
              </w:rPr>
              <w:t xml:space="preserve">     </w:t>
            </w:r>
            <w:r w:rsidRPr="006931A2">
              <w:rPr>
                <w:rFonts w:ascii="Arial" w:hAnsi="Arial" w:cs="Arial"/>
                <w:b/>
                <w:bCs/>
                <w:i/>
                <w:iCs/>
                <w:szCs w:val="24"/>
                <w:lang w:val="ru"/>
              </w:rPr>
              <w:t>Ружье/дробовик</w:t>
            </w:r>
            <w:r w:rsidRPr="006931A2">
              <w:rPr>
                <w:rFonts w:ascii="Arial" w:hAnsi="Arial" w:cs="Arial"/>
                <w:i/>
                <w:iCs/>
                <w:szCs w:val="24"/>
                <w:lang w:val="ru"/>
              </w:rPr>
              <w:t xml:space="preserve"> </w:t>
            </w:r>
            <w:r w:rsidRPr="006931A2">
              <w:rPr>
                <w:rFonts w:ascii="Arial" w:hAnsi="Arial" w:cs="Arial"/>
                <w:i/>
                <w:iCs/>
                <w:sz w:val="22"/>
                <w:szCs w:val="22"/>
                <w:lang w:val="ru"/>
              </w:rPr>
              <w:t>(сколько)</w:t>
            </w:r>
          </w:p>
          <w:p w14:paraId="0662444D" w14:textId="27B30CE6" w:rsidR="0073419A" w:rsidRPr="006931A2" w:rsidRDefault="0073419A" w:rsidP="001068DC">
            <w:pPr>
              <w:keepLines/>
              <w:spacing w:line="320" w:lineRule="atLeast"/>
              <w:rPr>
                <w:rFonts w:ascii="Arial" w:hAnsi="Arial" w:cs="Arial"/>
                <w:sz w:val="22"/>
                <w:szCs w:val="22"/>
              </w:rPr>
            </w:pPr>
            <w:r w:rsidRPr="006931A2">
              <w:rPr>
                <w:rFonts w:ascii="Arial" w:hAnsi="Arial" w:cs="Arial"/>
                <w:noProof/>
                <w:sz w:val="22"/>
                <w:szCs w:val="22"/>
              </w:rPr>
              <w:drawing>
                <wp:inline distT="0" distB="0" distL="0" distR="0" wp14:anchorId="53B890A1" wp14:editId="4408BB06">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6931A2">
              <w:rPr>
                <w:rFonts w:ascii="Arial" w:hAnsi="Arial" w:cs="Arial"/>
                <w:sz w:val="22"/>
                <w:szCs w:val="22"/>
              </w:rPr>
              <w:t xml:space="preserve">   </w:t>
            </w:r>
            <w:r w:rsidRPr="006931A2">
              <w:rPr>
                <w:rFonts w:ascii="Arial" w:hAnsi="Arial" w:cs="Arial"/>
                <w:noProof/>
                <w:sz w:val="22"/>
                <w:szCs w:val="22"/>
              </w:rPr>
              <w:drawing>
                <wp:inline distT="0" distB="0" distL="0" distR="0" wp14:anchorId="2D88500C" wp14:editId="150A0B14">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6931A2" w:rsidRDefault="0073419A" w:rsidP="00C1121F">
            <w:pPr>
              <w:keepLines/>
              <w:spacing w:line="320" w:lineRule="atLeast"/>
              <w:rPr>
                <w:rFonts w:ascii="Arial" w:hAnsi="Arial" w:cs="Arial"/>
                <w:sz w:val="22"/>
                <w:szCs w:val="22"/>
              </w:rPr>
            </w:pPr>
            <w:r w:rsidRPr="006931A2">
              <w:rPr>
                <w:rFonts w:ascii="Arial" w:hAnsi="Arial" w:cs="Arial"/>
                <w:noProof/>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30" r:link="rId31"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C7361F"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057DC299" w14:textId="77777777" w:rsidR="003F659F" w:rsidRPr="006931A2" w:rsidRDefault="00FB77D8" w:rsidP="00C1121F">
            <w:pPr>
              <w:tabs>
                <w:tab w:val="left" w:pos="4260"/>
              </w:tabs>
              <w:spacing w:before="120"/>
              <w:rPr>
                <w:rFonts w:ascii="Arial" w:hAnsi="Arial" w:cs="Arial"/>
                <w:sz w:val="22"/>
                <w:szCs w:val="22"/>
              </w:rPr>
            </w:pPr>
            <w:proofErr w:type="gramStart"/>
            <w:r w:rsidRPr="006931A2">
              <w:rPr>
                <w:rFonts w:ascii="Arial" w:hAnsi="Arial" w:cs="Arial"/>
                <w:szCs w:val="24"/>
              </w:rPr>
              <w:t>[  ]</w:t>
            </w:r>
            <w:proofErr w:type="gramEnd"/>
            <w:r w:rsidRPr="006931A2">
              <w:rPr>
                <w:rFonts w:ascii="Arial" w:hAnsi="Arial" w:cs="Arial"/>
                <w:szCs w:val="24"/>
              </w:rPr>
              <w:t xml:space="preserve"> </w:t>
            </w:r>
            <w:r w:rsidRPr="006931A2">
              <w:rPr>
                <w:rFonts w:ascii="Arial" w:hAnsi="Arial" w:cs="Arial"/>
                <w:b/>
                <w:bCs/>
                <w:szCs w:val="24"/>
              </w:rPr>
              <w:t>Other firearm/s</w:t>
            </w:r>
            <w:r w:rsidRPr="006931A2">
              <w:rPr>
                <w:rFonts w:ascii="Arial" w:hAnsi="Arial" w:cs="Arial"/>
                <w:szCs w:val="24"/>
              </w:rPr>
              <w:t xml:space="preserve"> </w:t>
            </w:r>
            <w:r w:rsidRPr="006931A2">
              <w:rPr>
                <w:rFonts w:ascii="Arial" w:hAnsi="Arial" w:cs="Arial"/>
                <w:sz w:val="22"/>
                <w:szCs w:val="22"/>
              </w:rPr>
              <w:t>(describe):</w:t>
            </w:r>
          </w:p>
          <w:p w14:paraId="3FB48D9D" w14:textId="03255C35" w:rsidR="00AF108B" w:rsidRPr="006931A2" w:rsidRDefault="001068DC" w:rsidP="00C1121F">
            <w:pPr>
              <w:tabs>
                <w:tab w:val="left" w:pos="4260"/>
              </w:tabs>
              <w:rPr>
                <w:rFonts w:ascii="Arial" w:hAnsi="Arial" w:cs="Arial"/>
                <w:i/>
                <w:iCs/>
                <w:szCs w:val="24"/>
              </w:rPr>
            </w:pPr>
            <w:r w:rsidRPr="006931A2">
              <w:rPr>
                <w:rFonts w:ascii="Arial" w:hAnsi="Arial" w:cs="Arial"/>
                <w:i/>
                <w:iCs/>
                <w:szCs w:val="24"/>
              </w:rPr>
              <w:t xml:space="preserve">     </w:t>
            </w:r>
            <w:r w:rsidRPr="006931A2">
              <w:rPr>
                <w:rFonts w:ascii="Arial" w:hAnsi="Arial" w:cs="Arial"/>
                <w:b/>
                <w:bCs/>
                <w:i/>
                <w:iCs/>
                <w:szCs w:val="24"/>
                <w:lang w:val="ru"/>
              </w:rPr>
              <w:t>Другое огнестрельное оружие</w:t>
            </w:r>
            <w:r w:rsidRPr="006931A2">
              <w:rPr>
                <w:rFonts w:ascii="Arial" w:hAnsi="Arial" w:cs="Arial"/>
                <w:i/>
                <w:iCs/>
                <w:szCs w:val="24"/>
                <w:lang w:val="ru"/>
              </w:rPr>
              <w:t xml:space="preserve"> </w:t>
            </w:r>
            <w:r w:rsidRPr="006931A2">
              <w:rPr>
                <w:rFonts w:ascii="Arial" w:hAnsi="Arial" w:cs="Arial"/>
                <w:i/>
                <w:iCs/>
                <w:sz w:val="22"/>
                <w:szCs w:val="22"/>
                <w:lang w:val="ru"/>
              </w:rPr>
              <w:t>(опишите):</w:t>
            </w:r>
          </w:p>
          <w:p w14:paraId="65192F90" w14:textId="2FB661A3" w:rsidR="00AF108B" w:rsidRPr="00C7361F" w:rsidRDefault="00AF108B" w:rsidP="00C1121F">
            <w:pPr>
              <w:tabs>
                <w:tab w:val="left" w:pos="9160"/>
              </w:tabs>
              <w:spacing w:before="120"/>
              <w:rPr>
                <w:rFonts w:ascii="Arial" w:hAnsi="Arial" w:cs="Arial"/>
                <w:szCs w:val="24"/>
                <w:u w:val="single"/>
              </w:rPr>
            </w:pPr>
          </w:p>
        </w:tc>
      </w:tr>
    </w:tbl>
    <w:p w14:paraId="159F4DD1" w14:textId="7EEE1849" w:rsidR="00723201" w:rsidRDefault="00723201" w:rsidP="00C1121F">
      <w:pPr>
        <w:tabs>
          <w:tab w:val="left" w:pos="432"/>
          <w:tab w:val="left" w:pos="720"/>
          <w:tab w:val="left" w:pos="818"/>
          <w:tab w:val="left" w:pos="5670"/>
          <w:tab w:val="left" w:pos="5850"/>
          <w:tab w:val="left" w:pos="9180"/>
        </w:tabs>
        <w:spacing w:line="320" w:lineRule="atLeast"/>
        <w:rPr>
          <w:szCs w:val="24"/>
        </w:rPr>
      </w:pPr>
    </w:p>
    <w:sectPr w:rsidR="00723201" w:rsidSect="00367D8C">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FA24" w14:textId="77777777" w:rsidR="00FB1C04" w:rsidRDefault="00FB1C04" w:rsidP="006F1A9E">
      <w:r>
        <w:separator/>
      </w:r>
    </w:p>
  </w:endnote>
  <w:endnote w:type="continuationSeparator" w:id="0">
    <w:p w14:paraId="08F01F83" w14:textId="77777777" w:rsidR="00FB1C04" w:rsidRDefault="00FB1C04"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134785" w:rsidRPr="00C7361F" w14:paraId="2953300E" w14:textId="77777777" w:rsidTr="001C04C8">
      <w:tc>
        <w:tcPr>
          <w:tcW w:w="3192" w:type="dxa"/>
          <w:shd w:val="clear" w:color="auto" w:fill="auto"/>
        </w:tcPr>
        <w:p w14:paraId="055E71AC" w14:textId="0CF2CF33" w:rsidR="00134785" w:rsidRPr="00C7361F" w:rsidRDefault="00134785" w:rsidP="001C04C8">
          <w:pPr>
            <w:tabs>
              <w:tab w:val="center" w:pos="4680"/>
              <w:tab w:val="right" w:pos="9360"/>
            </w:tabs>
            <w:rPr>
              <w:rFonts w:ascii="Arial" w:hAnsi="Arial" w:cs="Arial"/>
              <w:sz w:val="18"/>
              <w:szCs w:val="18"/>
            </w:rPr>
          </w:pPr>
          <w:r w:rsidRPr="00C7361F">
            <w:rPr>
              <w:rFonts w:ascii="Arial" w:hAnsi="Arial" w:cs="Arial"/>
              <w:sz w:val="18"/>
              <w:szCs w:val="18"/>
            </w:rPr>
            <w:t>RCW 7.105.100</w:t>
          </w:r>
        </w:p>
        <w:p w14:paraId="133B7F52" w14:textId="02FA0353" w:rsidR="00134785" w:rsidRPr="00C7361F" w:rsidRDefault="00C7361F" w:rsidP="001C04C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00134785" w:rsidRPr="00C7361F">
            <w:rPr>
              <w:rFonts w:ascii="Arial" w:hAnsi="Arial" w:cs="Arial"/>
              <w:i/>
              <w:iCs/>
              <w:sz w:val="18"/>
              <w:szCs w:val="18"/>
            </w:rPr>
            <w:t>(01/202</w:t>
          </w:r>
          <w:r w:rsidR="001E5B5E">
            <w:rPr>
              <w:rFonts w:ascii="Arial" w:hAnsi="Arial" w:cs="Arial"/>
              <w:i/>
              <w:iCs/>
              <w:sz w:val="18"/>
              <w:szCs w:val="18"/>
            </w:rPr>
            <w:t>5</w:t>
          </w:r>
          <w:r w:rsidR="00134785"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6C902A3A" w14:textId="24C17190" w:rsidR="00134785" w:rsidRPr="00C7361F" w:rsidRDefault="00134785" w:rsidP="001C04C8">
          <w:pPr>
            <w:tabs>
              <w:tab w:val="center" w:pos="4680"/>
              <w:tab w:val="right" w:pos="9360"/>
            </w:tabs>
            <w:rPr>
              <w:rFonts w:ascii="Arial" w:hAnsi="Arial" w:cs="Arial"/>
              <w:sz w:val="18"/>
              <w:szCs w:val="18"/>
            </w:rPr>
          </w:pPr>
          <w:r w:rsidRPr="00C7361F">
            <w:rPr>
              <w:rFonts w:ascii="Arial" w:hAnsi="Arial" w:cs="Arial"/>
              <w:b/>
              <w:bCs/>
              <w:sz w:val="18"/>
              <w:szCs w:val="18"/>
            </w:rPr>
            <w:t>PO 001</w:t>
          </w:r>
        </w:p>
      </w:tc>
      <w:tc>
        <w:tcPr>
          <w:tcW w:w="3192" w:type="dxa"/>
          <w:shd w:val="clear" w:color="auto" w:fill="auto"/>
        </w:tcPr>
        <w:p w14:paraId="639D146E" w14:textId="77777777" w:rsidR="00134785" w:rsidRPr="00C7361F" w:rsidRDefault="00134785" w:rsidP="001D275E">
          <w:pPr>
            <w:tabs>
              <w:tab w:val="center" w:pos="4680"/>
              <w:tab w:val="right" w:pos="9360"/>
            </w:tabs>
            <w:jc w:val="center"/>
            <w:rPr>
              <w:rFonts w:ascii="Arial" w:hAnsi="Arial" w:cs="Arial"/>
              <w:sz w:val="18"/>
              <w:szCs w:val="18"/>
            </w:rPr>
          </w:pPr>
          <w:r w:rsidRPr="00C7361F">
            <w:rPr>
              <w:rFonts w:ascii="Arial" w:hAnsi="Arial" w:cs="Arial"/>
              <w:sz w:val="18"/>
              <w:szCs w:val="18"/>
            </w:rPr>
            <w:t>Petition for Protection Order</w:t>
          </w:r>
        </w:p>
        <w:p w14:paraId="2C2119CD" w14:textId="33FD558D" w:rsidR="00134785" w:rsidRPr="00C7361F" w:rsidRDefault="00134785" w:rsidP="001C04C8">
          <w:pPr>
            <w:tabs>
              <w:tab w:val="center" w:pos="1488"/>
              <w:tab w:val="right" w:pos="2976"/>
              <w:tab w:val="center" w:pos="4680"/>
              <w:tab w:val="right" w:pos="9360"/>
            </w:tabs>
            <w:jc w:val="center"/>
            <w:rPr>
              <w:rFonts w:ascii="Arial" w:hAnsi="Arial" w:cs="Arial"/>
              <w:b/>
              <w:sz w:val="18"/>
              <w:szCs w:val="18"/>
            </w:rPr>
          </w:pPr>
          <w:r w:rsidRPr="00C7361F">
            <w:rPr>
              <w:rFonts w:ascii="Arial" w:hAnsi="Arial"/>
              <w:sz w:val="18"/>
              <w:szCs w:val="18"/>
            </w:rPr>
            <w:t xml:space="preserve">p. </w:t>
          </w:r>
          <w:r w:rsidRPr="00C7361F">
            <w:rPr>
              <w:rFonts w:ascii="Arial" w:hAnsi="Arial"/>
              <w:b/>
              <w:bCs/>
              <w:sz w:val="18"/>
              <w:szCs w:val="18"/>
            </w:rPr>
            <w:fldChar w:fldCharType="begin"/>
          </w:r>
          <w:r w:rsidRPr="00C7361F">
            <w:rPr>
              <w:rFonts w:ascii="Arial" w:hAnsi="Arial"/>
              <w:b/>
              <w:bCs/>
              <w:sz w:val="18"/>
              <w:szCs w:val="18"/>
            </w:rPr>
            <w:instrText xml:space="preserve"> PAGE  \* Arabic  \* MERGEFORMAT </w:instrText>
          </w:r>
          <w:r w:rsidRPr="00C7361F">
            <w:rPr>
              <w:rFonts w:ascii="Arial" w:hAnsi="Arial"/>
              <w:b/>
              <w:bCs/>
              <w:sz w:val="18"/>
              <w:szCs w:val="18"/>
            </w:rPr>
            <w:fldChar w:fldCharType="separate"/>
          </w:r>
          <w:r w:rsidRPr="00C7361F">
            <w:rPr>
              <w:rFonts w:ascii="Arial" w:hAnsi="Arial"/>
              <w:b/>
              <w:bCs/>
              <w:noProof/>
              <w:sz w:val="18"/>
              <w:szCs w:val="18"/>
            </w:rPr>
            <w:t>2</w:t>
          </w:r>
          <w:r w:rsidRPr="00C7361F">
            <w:rPr>
              <w:rFonts w:ascii="Arial" w:hAnsi="Arial"/>
              <w:b/>
              <w:bCs/>
              <w:sz w:val="18"/>
              <w:szCs w:val="18"/>
            </w:rPr>
            <w:fldChar w:fldCharType="end"/>
          </w:r>
          <w:r w:rsidRPr="00C7361F">
            <w:rPr>
              <w:rFonts w:ascii="Arial" w:hAnsi="Arial"/>
              <w:sz w:val="18"/>
              <w:szCs w:val="18"/>
            </w:rPr>
            <w:t xml:space="preserve"> of </w:t>
          </w:r>
          <w:r w:rsidRPr="00C7361F">
            <w:rPr>
              <w:rFonts w:ascii="Arial" w:hAnsi="Arial"/>
              <w:b/>
              <w:bCs/>
              <w:sz w:val="18"/>
              <w:szCs w:val="18"/>
            </w:rPr>
            <w:fldChar w:fldCharType="begin"/>
          </w:r>
          <w:r w:rsidRPr="00C7361F">
            <w:rPr>
              <w:rFonts w:ascii="Arial" w:hAnsi="Arial"/>
              <w:b/>
              <w:bCs/>
              <w:sz w:val="18"/>
              <w:szCs w:val="18"/>
            </w:rPr>
            <w:instrText xml:space="preserve"> SECTIONPAGES   \* MERGEFORMAT </w:instrText>
          </w:r>
          <w:r w:rsidRPr="00C7361F">
            <w:rPr>
              <w:rFonts w:ascii="Arial" w:hAnsi="Arial"/>
              <w:b/>
              <w:bCs/>
              <w:sz w:val="18"/>
              <w:szCs w:val="18"/>
            </w:rPr>
            <w:fldChar w:fldCharType="separate"/>
          </w:r>
          <w:r w:rsidR="001D76A8">
            <w:rPr>
              <w:rFonts w:ascii="Arial" w:hAnsi="Arial"/>
              <w:b/>
              <w:bCs/>
              <w:noProof/>
              <w:sz w:val="18"/>
              <w:szCs w:val="18"/>
            </w:rPr>
            <w:t>23</w:t>
          </w:r>
          <w:r w:rsidRPr="00C7361F">
            <w:rPr>
              <w:rFonts w:ascii="Arial" w:hAnsi="Arial"/>
              <w:b/>
              <w:bCs/>
              <w:sz w:val="18"/>
              <w:szCs w:val="18"/>
            </w:rPr>
            <w:fldChar w:fldCharType="end"/>
          </w:r>
        </w:p>
      </w:tc>
      <w:tc>
        <w:tcPr>
          <w:tcW w:w="3192" w:type="dxa"/>
          <w:shd w:val="clear" w:color="auto" w:fill="auto"/>
        </w:tcPr>
        <w:p w14:paraId="0CE787D8" w14:textId="77777777" w:rsidR="00134785" w:rsidRPr="00C7361F" w:rsidRDefault="00134785" w:rsidP="001C04C8">
          <w:pPr>
            <w:tabs>
              <w:tab w:val="center" w:pos="4680"/>
              <w:tab w:val="right" w:pos="9360"/>
            </w:tabs>
            <w:rPr>
              <w:rFonts w:ascii="Arial" w:hAnsi="Arial" w:cs="Arial"/>
              <w:sz w:val="18"/>
              <w:szCs w:val="18"/>
            </w:rPr>
          </w:pPr>
        </w:p>
      </w:tc>
    </w:tr>
  </w:tbl>
  <w:p w14:paraId="7767409B" w14:textId="77777777" w:rsidR="00134785" w:rsidRPr="00C7361F" w:rsidRDefault="00134785" w:rsidP="001C04C8">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5216DF5D" w14:textId="77777777" w:rsidTr="00367D8C">
      <w:tc>
        <w:tcPr>
          <w:tcW w:w="2250" w:type="dxa"/>
          <w:shd w:val="clear" w:color="auto" w:fill="auto"/>
        </w:tcPr>
        <w:p w14:paraId="7D49DC23" w14:textId="2314178B" w:rsidR="00134785" w:rsidRPr="001D76A8" w:rsidRDefault="00134785" w:rsidP="003C3BC9">
          <w:pPr>
            <w:pStyle w:val="BalloonText"/>
            <w:tabs>
              <w:tab w:val="center" w:pos="4680"/>
              <w:tab w:val="right" w:pos="9360"/>
            </w:tabs>
            <w:rPr>
              <w:rFonts w:ascii="Arial" w:hAnsi="Arial" w:cs="Arial"/>
            </w:rPr>
          </w:pPr>
          <w:r w:rsidRPr="001D76A8">
            <w:rPr>
              <w:rFonts w:ascii="Arial" w:hAnsi="Arial" w:cs="Arial"/>
              <w:szCs w:val="20"/>
            </w:rPr>
            <w:t>RCW 7.105</w:t>
          </w:r>
        </w:p>
        <w:p w14:paraId="4834F6E5"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2E9F8004" w14:textId="77777777" w:rsidR="00134785" w:rsidRPr="001D76A8" w:rsidRDefault="00134785" w:rsidP="00951D5C">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5B4D2A44" w14:textId="164FDDB0" w:rsidR="00134785" w:rsidRPr="001D76A8" w:rsidRDefault="00134785" w:rsidP="008A0BB4">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A: Definitions</w:t>
          </w:r>
        </w:p>
        <w:p w14:paraId="48C00D53" w14:textId="7A7B38EE" w:rsidR="00134785" w:rsidRPr="001D76A8" w:rsidRDefault="00134785" w:rsidP="008A0BB4">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 xml:space="preserve">p. </w:t>
          </w:r>
          <w:r w:rsidRPr="001D76A8">
            <w:rPr>
              <w:rFonts w:ascii="Arial" w:hAnsi="Arial"/>
              <w:b/>
              <w:bCs/>
              <w:sz w:val="18"/>
              <w:szCs w:val="18"/>
            </w:rPr>
            <w:fldChar w:fldCharType="begin"/>
          </w:r>
          <w:r w:rsidRPr="001D76A8">
            <w:rPr>
              <w:rFonts w:ascii="Arial" w:hAnsi="Arial"/>
              <w:b/>
              <w:bCs/>
              <w:sz w:val="18"/>
              <w:szCs w:val="18"/>
            </w:rPr>
            <w:instrText xml:space="preserve"> PAGE  \* Arabic  \* MERGEFORMAT </w:instrText>
          </w:r>
          <w:r w:rsidRPr="001D76A8">
            <w:rPr>
              <w:rFonts w:ascii="Arial" w:hAnsi="Arial"/>
              <w:b/>
              <w:bCs/>
              <w:sz w:val="18"/>
              <w:szCs w:val="18"/>
            </w:rPr>
            <w:fldChar w:fldCharType="separate"/>
          </w:r>
          <w:r w:rsidRPr="001D76A8">
            <w:rPr>
              <w:rFonts w:ascii="Arial" w:hAnsi="Arial"/>
              <w:b/>
              <w:bCs/>
              <w:noProof/>
              <w:sz w:val="18"/>
              <w:szCs w:val="18"/>
            </w:rPr>
            <w:t>1</w:t>
          </w:r>
          <w:r w:rsidRPr="001D76A8">
            <w:rPr>
              <w:rFonts w:ascii="Arial" w:hAnsi="Arial"/>
              <w:b/>
              <w:bCs/>
              <w:sz w:val="18"/>
              <w:szCs w:val="18"/>
            </w:rPr>
            <w:fldChar w:fldCharType="end"/>
          </w:r>
          <w:r w:rsidRPr="001D76A8">
            <w:rPr>
              <w:rFonts w:ascii="Arial" w:hAnsi="Arial"/>
              <w:sz w:val="18"/>
              <w:szCs w:val="18"/>
            </w:rPr>
            <w:t xml:space="preserve"> of </w:t>
          </w:r>
          <w:r w:rsidRPr="001D76A8">
            <w:rPr>
              <w:rFonts w:ascii="Arial" w:hAnsi="Arial"/>
              <w:b/>
              <w:bCs/>
              <w:sz w:val="18"/>
              <w:szCs w:val="18"/>
            </w:rPr>
            <w:fldChar w:fldCharType="begin"/>
          </w:r>
          <w:r w:rsidRPr="001D76A8">
            <w:rPr>
              <w:rFonts w:ascii="Arial" w:hAnsi="Arial"/>
              <w:b/>
              <w:bCs/>
              <w:sz w:val="18"/>
              <w:szCs w:val="18"/>
            </w:rPr>
            <w:instrText xml:space="preserve"> SECTIONPAGES   \* MERGEFORMAT </w:instrText>
          </w:r>
          <w:r w:rsidRPr="001D76A8">
            <w:rPr>
              <w:rFonts w:ascii="Arial" w:hAnsi="Arial"/>
              <w:b/>
              <w:bCs/>
              <w:sz w:val="18"/>
              <w:szCs w:val="18"/>
            </w:rPr>
            <w:fldChar w:fldCharType="separate"/>
          </w:r>
          <w:r w:rsidR="001D76A8">
            <w:rPr>
              <w:rFonts w:ascii="Arial" w:hAnsi="Arial"/>
              <w:b/>
              <w:bCs/>
              <w:noProof/>
              <w:sz w:val="18"/>
              <w:szCs w:val="18"/>
            </w:rPr>
            <w:t>3</w:t>
          </w:r>
          <w:r w:rsidRPr="001D76A8">
            <w:rPr>
              <w:rFonts w:ascii="Arial" w:hAnsi="Arial"/>
              <w:b/>
              <w:bCs/>
              <w:sz w:val="18"/>
              <w:szCs w:val="18"/>
            </w:rPr>
            <w:fldChar w:fldCharType="end"/>
          </w:r>
        </w:p>
      </w:tc>
      <w:tc>
        <w:tcPr>
          <w:tcW w:w="2160" w:type="dxa"/>
          <w:shd w:val="clear" w:color="auto" w:fill="auto"/>
        </w:tcPr>
        <w:p w14:paraId="0ACC138E" w14:textId="77777777" w:rsidR="00134785" w:rsidRPr="001D76A8" w:rsidRDefault="00134785" w:rsidP="00951D5C">
          <w:pPr>
            <w:tabs>
              <w:tab w:val="center" w:pos="4680"/>
              <w:tab w:val="right" w:pos="9360"/>
            </w:tabs>
            <w:rPr>
              <w:rFonts w:ascii="Arial" w:hAnsi="Arial" w:cs="Arial"/>
              <w:sz w:val="18"/>
              <w:szCs w:val="18"/>
            </w:rPr>
          </w:pPr>
        </w:p>
      </w:tc>
    </w:tr>
  </w:tbl>
  <w:p w14:paraId="26BAF760" w14:textId="77777777" w:rsidR="00134785" w:rsidRPr="001D76A8" w:rsidRDefault="00134785">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11268600" w14:textId="77777777" w:rsidTr="00367D8C">
      <w:tc>
        <w:tcPr>
          <w:tcW w:w="2250" w:type="dxa"/>
          <w:shd w:val="clear" w:color="auto" w:fill="auto"/>
        </w:tcPr>
        <w:p w14:paraId="48A9B250" w14:textId="5146CAFB" w:rsidR="00134785" w:rsidRPr="001D76A8" w:rsidRDefault="00134785" w:rsidP="003C3BC9">
          <w:pPr>
            <w:pStyle w:val="BalloonText"/>
            <w:tabs>
              <w:tab w:val="center" w:pos="4680"/>
              <w:tab w:val="right" w:pos="9360"/>
            </w:tabs>
            <w:rPr>
              <w:rFonts w:ascii="Arial" w:hAnsi="Arial" w:cs="Arial"/>
            </w:rPr>
          </w:pPr>
          <w:r w:rsidRPr="001D76A8">
            <w:rPr>
              <w:rFonts w:ascii="Arial" w:hAnsi="Arial" w:cs="Arial"/>
              <w:szCs w:val="20"/>
            </w:rPr>
            <w:t>RCW 7.105.100, .110</w:t>
          </w:r>
        </w:p>
        <w:p w14:paraId="4BE548D6"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473568DD" w14:textId="77777777" w:rsidR="00134785" w:rsidRPr="001D76A8" w:rsidRDefault="00134785" w:rsidP="00951D5C">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6704CF8F" w14:textId="27312FD0" w:rsidR="00134785" w:rsidRPr="001D76A8" w:rsidRDefault="00134785" w:rsidP="008A0BB4">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B: Vulnerable Adult</w:t>
          </w:r>
        </w:p>
        <w:p w14:paraId="3E9B82A8" w14:textId="79847097" w:rsidR="00134785" w:rsidRPr="001D76A8" w:rsidRDefault="00134785" w:rsidP="007026D2">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 xml:space="preserve">p. </w:t>
          </w:r>
          <w:r w:rsidRPr="001D76A8">
            <w:rPr>
              <w:rFonts w:ascii="Arial" w:hAnsi="Arial"/>
              <w:b/>
              <w:bCs/>
              <w:sz w:val="18"/>
              <w:szCs w:val="18"/>
            </w:rPr>
            <w:fldChar w:fldCharType="begin"/>
          </w:r>
          <w:r w:rsidRPr="001D76A8">
            <w:rPr>
              <w:rFonts w:ascii="Arial" w:hAnsi="Arial"/>
              <w:b/>
              <w:bCs/>
              <w:sz w:val="18"/>
              <w:szCs w:val="18"/>
            </w:rPr>
            <w:instrText xml:space="preserve"> PAGE  \* Arabic  \* MERGEFORMAT </w:instrText>
          </w:r>
          <w:r w:rsidRPr="001D76A8">
            <w:rPr>
              <w:rFonts w:ascii="Arial" w:hAnsi="Arial"/>
              <w:b/>
              <w:bCs/>
              <w:sz w:val="18"/>
              <w:szCs w:val="18"/>
            </w:rPr>
            <w:fldChar w:fldCharType="separate"/>
          </w:r>
          <w:r w:rsidRPr="001D76A8">
            <w:rPr>
              <w:rFonts w:ascii="Arial" w:hAnsi="Arial"/>
              <w:b/>
              <w:bCs/>
              <w:noProof/>
              <w:sz w:val="18"/>
              <w:szCs w:val="18"/>
            </w:rPr>
            <w:t>2</w:t>
          </w:r>
          <w:r w:rsidRPr="001D76A8">
            <w:rPr>
              <w:rFonts w:ascii="Arial" w:hAnsi="Arial"/>
              <w:b/>
              <w:bCs/>
              <w:sz w:val="18"/>
              <w:szCs w:val="18"/>
            </w:rPr>
            <w:fldChar w:fldCharType="end"/>
          </w:r>
          <w:r w:rsidRPr="001D76A8">
            <w:rPr>
              <w:rFonts w:ascii="Arial" w:hAnsi="Arial"/>
              <w:sz w:val="18"/>
              <w:szCs w:val="18"/>
            </w:rPr>
            <w:t xml:space="preserve"> of</w:t>
          </w:r>
          <w:r w:rsidRPr="001D76A8">
            <w:rPr>
              <w:rFonts w:ascii="Arial" w:hAnsi="Arial"/>
              <w:b/>
              <w:bCs/>
              <w:sz w:val="18"/>
              <w:szCs w:val="18"/>
            </w:rPr>
            <w:t xml:space="preserve"> 3</w:t>
          </w:r>
        </w:p>
      </w:tc>
      <w:tc>
        <w:tcPr>
          <w:tcW w:w="2160" w:type="dxa"/>
          <w:shd w:val="clear" w:color="auto" w:fill="auto"/>
        </w:tcPr>
        <w:p w14:paraId="6EF03B79" w14:textId="77777777" w:rsidR="00134785" w:rsidRPr="001D76A8" w:rsidRDefault="00134785" w:rsidP="00951D5C">
          <w:pPr>
            <w:tabs>
              <w:tab w:val="center" w:pos="4680"/>
              <w:tab w:val="right" w:pos="9360"/>
            </w:tabs>
            <w:rPr>
              <w:rFonts w:ascii="Arial" w:hAnsi="Arial" w:cs="Arial"/>
              <w:sz w:val="18"/>
              <w:szCs w:val="18"/>
            </w:rPr>
          </w:pPr>
        </w:p>
      </w:tc>
    </w:tr>
  </w:tbl>
  <w:p w14:paraId="0DEF56FD" w14:textId="77777777" w:rsidR="00134785" w:rsidRPr="001D76A8" w:rsidRDefault="00134785">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79E03FD4" w14:textId="77777777" w:rsidTr="00367D8C">
      <w:tc>
        <w:tcPr>
          <w:tcW w:w="2250" w:type="dxa"/>
          <w:shd w:val="clear" w:color="auto" w:fill="auto"/>
        </w:tcPr>
        <w:p w14:paraId="2827B61C" w14:textId="77777777" w:rsidR="00134785" w:rsidRPr="001D76A8" w:rsidRDefault="00134785" w:rsidP="003C3BC9">
          <w:pPr>
            <w:pStyle w:val="BalloonText"/>
            <w:tabs>
              <w:tab w:val="center" w:pos="4680"/>
              <w:tab w:val="right" w:pos="9360"/>
            </w:tabs>
            <w:rPr>
              <w:rFonts w:ascii="Arial" w:hAnsi="Arial" w:cs="Arial"/>
            </w:rPr>
          </w:pPr>
          <w:r w:rsidRPr="001D76A8">
            <w:rPr>
              <w:rFonts w:ascii="Arial" w:hAnsi="Arial" w:cs="Arial"/>
              <w:szCs w:val="20"/>
            </w:rPr>
            <w:t>RCW 7.105.100, .110</w:t>
          </w:r>
        </w:p>
        <w:p w14:paraId="755EC806"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180BC3DD" w14:textId="77777777" w:rsidR="00134785" w:rsidRPr="001D76A8" w:rsidRDefault="00134785" w:rsidP="00951D5C">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1665AED5" w14:textId="28150582" w:rsidR="00134785" w:rsidRPr="001D76A8" w:rsidRDefault="00134785" w:rsidP="008A0BB4">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B: Vulnerable Adult</w:t>
          </w:r>
        </w:p>
        <w:p w14:paraId="55F0E809" w14:textId="548DBBA6" w:rsidR="00134785" w:rsidRPr="001D76A8" w:rsidRDefault="00134785" w:rsidP="00CF6EA0">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p.</w:t>
          </w:r>
          <w:r w:rsidRPr="001D76A8">
            <w:rPr>
              <w:rFonts w:ascii="Arial" w:hAnsi="Arial"/>
              <w:b/>
              <w:bCs/>
              <w:sz w:val="18"/>
              <w:szCs w:val="18"/>
            </w:rPr>
            <w:t xml:space="preserve"> 3</w:t>
          </w:r>
          <w:r w:rsidRPr="001D76A8">
            <w:rPr>
              <w:rFonts w:ascii="Arial" w:hAnsi="Arial"/>
              <w:sz w:val="18"/>
              <w:szCs w:val="18"/>
            </w:rPr>
            <w:t xml:space="preserve"> of</w:t>
          </w:r>
          <w:r w:rsidRPr="001D76A8">
            <w:rPr>
              <w:rFonts w:ascii="Arial" w:hAnsi="Arial"/>
              <w:b/>
              <w:bCs/>
              <w:sz w:val="18"/>
              <w:szCs w:val="18"/>
            </w:rPr>
            <w:t xml:space="preserve"> 3</w:t>
          </w:r>
        </w:p>
      </w:tc>
      <w:tc>
        <w:tcPr>
          <w:tcW w:w="2160" w:type="dxa"/>
          <w:shd w:val="clear" w:color="auto" w:fill="auto"/>
        </w:tcPr>
        <w:p w14:paraId="16028620" w14:textId="77777777" w:rsidR="00134785" w:rsidRPr="001D76A8" w:rsidRDefault="00134785" w:rsidP="00951D5C">
          <w:pPr>
            <w:tabs>
              <w:tab w:val="center" w:pos="4680"/>
              <w:tab w:val="right" w:pos="9360"/>
            </w:tabs>
            <w:rPr>
              <w:rFonts w:ascii="Arial" w:hAnsi="Arial" w:cs="Arial"/>
              <w:sz w:val="18"/>
              <w:szCs w:val="18"/>
            </w:rPr>
          </w:pPr>
        </w:p>
      </w:tc>
    </w:tr>
  </w:tbl>
  <w:p w14:paraId="2AFDAFCA" w14:textId="77777777" w:rsidR="00134785" w:rsidRPr="001D76A8" w:rsidRDefault="00134785">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4FAC19E0" w14:textId="77777777" w:rsidTr="00367D8C">
      <w:tc>
        <w:tcPr>
          <w:tcW w:w="2250" w:type="dxa"/>
          <w:shd w:val="clear" w:color="auto" w:fill="auto"/>
        </w:tcPr>
        <w:p w14:paraId="401B9FFF" w14:textId="307CBC4F" w:rsidR="00134785" w:rsidRPr="001D76A8" w:rsidRDefault="00134785" w:rsidP="003C3BC9">
          <w:pPr>
            <w:pStyle w:val="BalloonText"/>
            <w:tabs>
              <w:tab w:val="center" w:pos="4680"/>
              <w:tab w:val="right" w:pos="9360"/>
            </w:tabs>
            <w:rPr>
              <w:rFonts w:ascii="Arial" w:hAnsi="Arial" w:cs="Arial"/>
            </w:rPr>
          </w:pPr>
          <w:r w:rsidRPr="001D76A8">
            <w:rPr>
              <w:rFonts w:ascii="Arial" w:hAnsi="Arial" w:cs="Arial"/>
              <w:szCs w:val="20"/>
            </w:rPr>
            <w:t>RCW 7.105.100, 26.27.201-.291</w:t>
          </w:r>
        </w:p>
        <w:p w14:paraId="24E5C6F1"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6ADCCF79" w14:textId="77777777" w:rsidR="00134785" w:rsidRPr="001D76A8" w:rsidRDefault="00134785" w:rsidP="00951D5C">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3410560F" w14:textId="76991A25" w:rsidR="00134785" w:rsidRPr="001D76A8" w:rsidRDefault="00134785" w:rsidP="001D275E">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C: Child Custody</w:t>
          </w:r>
        </w:p>
        <w:p w14:paraId="71C25616" w14:textId="09C80448" w:rsidR="00134785" w:rsidRPr="001D76A8" w:rsidRDefault="00134785" w:rsidP="00951D5C">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 xml:space="preserve">p. </w:t>
          </w:r>
          <w:r w:rsidRPr="001D76A8">
            <w:rPr>
              <w:rFonts w:ascii="Arial" w:hAnsi="Arial"/>
              <w:b/>
              <w:bCs/>
              <w:sz w:val="18"/>
              <w:szCs w:val="18"/>
            </w:rPr>
            <w:fldChar w:fldCharType="begin"/>
          </w:r>
          <w:r w:rsidRPr="001D76A8">
            <w:rPr>
              <w:rFonts w:ascii="Arial" w:hAnsi="Arial"/>
              <w:b/>
              <w:bCs/>
              <w:sz w:val="18"/>
              <w:szCs w:val="18"/>
            </w:rPr>
            <w:instrText xml:space="preserve"> PAGE  \* Arabic  \* MERGEFORMAT </w:instrText>
          </w:r>
          <w:r w:rsidRPr="001D76A8">
            <w:rPr>
              <w:rFonts w:ascii="Arial" w:hAnsi="Arial"/>
              <w:b/>
              <w:bCs/>
              <w:sz w:val="18"/>
              <w:szCs w:val="18"/>
            </w:rPr>
            <w:fldChar w:fldCharType="separate"/>
          </w:r>
          <w:r w:rsidRPr="001D76A8">
            <w:rPr>
              <w:rFonts w:ascii="Arial" w:hAnsi="Arial"/>
              <w:b/>
              <w:bCs/>
              <w:noProof/>
              <w:sz w:val="18"/>
              <w:szCs w:val="18"/>
            </w:rPr>
            <w:t>2</w:t>
          </w:r>
          <w:r w:rsidRPr="001D76A8">
            <w:rPr>
              <w:rFonts w:ascii="Arial" w:hAnsi="Arial"/>
              <w:b/>
              <w:bCs/>
              <w:sz w:val="18"/>
              <w:szCs w:val="18"/>
            </w:rPr>
            <w:fldChar w:fldCharType="end"/>
          </w:r>
          <w:r w:rsidRPr="001D76A8">
            <w:rPr>
              <w:rFonts w:ascii="Arial" w:hAnsi="Arial"/>
              <w:sz w:val="18"/>
              <w:szCs w:val="18"/>
            </w:rPr>
            <w:t xml:space="preserve"> of </w:t>
          </w:r>
          <w:r w:rsidRPr="001D76A8">
            <w:rPr>
              <w:rFonts w:ascii="Arial" w:hAnsi="Arial"/>
              <w:b/>
              <w:bCs/>
              <w:sz w:val="18"/>
              <w:szCs w:val="18"/>
            </w:rPr>
            <w:fldChar w:fldCharType="begin"/>
          </w:r>
          <w:r w:rsidRPr="001D76A8">
            <w:rPr>
              <w:rFonts w:ascii="Arial" w:hAnsi="Arial"/>
              <w:b/>
              <w:bCs/>
              <w:sz w:val="18"/>
              <w:szCs w:val="18"/>
            </w:rPr>
            <w:instrText xml:space="preserve"> SECTIONPAGES   \* MERGEFORMAT </w:instrText>
          </w:r>
          <w:r w:rsidRPr="001D76A8">
            <w:rPr>
              <w:rFonts w:ascii="Arial" w:hAnsi="Arial"/>
              <w:b/>
              <w:bCs/>
              <w:sz w:val="18"/>
              <w:szCs w:val="18"/>
            </w:rPr>
            <w:fldChar w:fldCharType="separate"/>
          </w:r>
          <w:r w:rsidR="001D76A8">
            <w:rPr>
              <w:rFonts w:ascii="Arial" w:hAnsi="Arial"/>
              <w:b/>
              <w:bCs/>
              <w:noProof/>
              <w:sz w:val="18"/>
              <w:szCs w:val="18"/>
            </w:rPr>
            <w:t>5</w:t>
          </w:r>
          <w:r w:rsidRPr="001D76A8">
            <w:rPr>
              <w:rFonts w:ascii="Arial" w:hAnsi="Arial"/>
              <w:b/>
              <w:bCs/>
              <w:sz w:val="18"/>
              <w:szCs w:val="18"/>
            </w:rPr>
            <w:fldChar w:fldCharType="end"/>
          </w:r>
        </w:p>
      </w:tc>
      <w:tc>
        <w:tcPr>
          <w:tcW w:w="2160" w:type="dxa"/>
          <w:shd w:val="clear" w:color="auto" w:fill="auto"/>
        </w:tcPr>
        <w:p w14:paraId="476D85A0" w14:textId="77777777" w:rsidR="00134785" w:rsidRPr="001D76A8" w:rsidRDefault="00134785" w:rsidP="00951D5C">
          <w:pPr>
            <w:tabs>
              <w:tab w:val="center" w:pos="4680"/>
              <w:tab w:val="right" w:pos="9360"/>
            </w:tabs>
            <w:rPr>
              <w:rFonts w:ascii="Arial" w:hAnsi="Arial" w:cs="Arial"/>
              <w:sz w:val="18"/>
              <w:szCs w:val="18"/>
            </w:rPr>
          </w:pPr>
        </w:p>
      </w:tc>
    </w:tr>
  </w:tbl>
  <w:p w14:paraId="18697C8C" w14:textId="77777777" w:rsidR="00134785" w:rsidRPr="001D76A8" w:rsidRDefault="00134785">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20FDC307" w14:textId="77777777" w:rsidTr="00367D8C">
      <w:tc>
        <w:tcPr>
          <w:tcW w:w="2250" w:type="dxa"/>
          <w:shd w:val="clear" w:color="auto" w:fill="auto"/>
        </w:tcPr>
        <w:p w14:paraId="449CA78E" w14:textId="3DE933E2" w:rsidR="00134785" w:rsidRPr="001D76A8" w:rsidRDefault="00134785" w:rsidP="00723201">
          <w:pPr>
            <w:pStyle w:val="BalloonText"/>
            <w:tabs>
              <w:tab w:val="center" w:pos="4680"/>
              <w:tab w:val="right" w:pos="9360"/>
            </w:tabs>
            <w:rPr>
              <w:rFonts w:ascii="Arial" w:hAnsi="Arial" w:cs="Arial"/>
            </w:rPr>
          </w:pPr>
          <w:r w:rsidRPr="001D76A8">
            <w:rPr>
              <w:rFonts w:ascii="Arial" w:hAnsi="Arial" w:cs="Arial"/>
            </w:rPr>
            <w:t>RCW 7.105.105</w:t>
          </w:r>
        </w:p>
        <w:p w14:paraId="21A71DBF"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23F5F9D4" w14:textId="4D6AE3DF" w:rsidR="00134785" w:rsidRPr="001D76A8" w:rsidRDefault="00134785" w:rsidP="00723201">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0F4DD6AB" w14:textId="3ABB196B" w:rsidR="00134785" w:rsidRPr="001D76A8" w:rsidRDefault="00134785" w:rsidP="00723201">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D: Non-parents Protecting Children (ICWA)</w:t>
          </w:r>
        </w:p>
        <w:p w14:paraId="3595ECB0" w14:textId="46423D0E" w:rsidR="00134785" w:rsidRPr="001D76A8" w:rsidRDefault="00134785" w:rsidP="00723201">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p.</w:t>
          </w:r>
          <w:r w:rsidRPr="001D76A8">
            <w:rPr>
              <w:rFonts w:ascii="Arial" w:hAnsi="Arial"/>
              <w:b/>
              <w:bCs/>
              <w:sz w:val="18"/>
              <w:szCs w:val="18"/>
            </w:rPr>
            <w:t xml:space="preserve"> </w:t>
          </w:r>
          <w:r w:rsidRPr="001D76A8">
            <w:rPr>
              <w:rFonts w:ascii="Arial" w:hAnsi="Arial"/>
              <w:b/>
              <w:bCs/>
              <w:sz w:val="18"/>
              <w:szCs w:val="18"/>
            </w:rPr>
            <w:fldChar w:fldCharType="begin"/>
          </w:r>
          <w:r w:rsidRPr="001D76A8">
            <w:rPr>
              <w:rFonts w:ascii="Arial" w:hAnsi="Arial"/>
              <w:b/>
              <w:bCs/>
              <w:sz w:val="18"/>
              <w:szCs w:val="18"/>
            </w:rPr>
            <w:instrText xml:space="preserve"> PAGE  \* Arabic  \* MERGEFORMAT </w:instrText>
          </w:r>
          <w:r w:rsidRPr="001D76A8">
            <w:rPr>
              <w:rFonts w:ascii="Arial" w:hAnsi="Arial"/>
              <w:b/>
              <w:bCs/>
              <w:sz w:val="18"/>
              <w:szCs w:val="18"/>
            </w:rPr>
            <w:fldChar w:fldCharType="separate"/>
          </w:r>
          <w:r w:rsidRPr="001D76A8">
            <w:rPr>
              <w:rFonts w:ascii="Arial" w:hAnsi="Arial"/>
              <w:b/>
              <w:bCs/>
              <w:noProof/>
              <w:sz w:val="18"/>
              <w:szCs w:val="18"/>
            </w:rPr>
            <w:t>2</w:t>
          </w:r>
          <w:r w:rsidRPr="001D76A8">
            <w:rPr>
              <w:rFonts w:ascii="Arial" w:hAnsi="Arial"/>
              <w:b/>
              <w:bCs/>
              <w:sz w:val="18"/>
              <w:szCs w:val="18"/>
            </w:rPr>
            <w:fldChar w:fldCharType="end"/>
          </w:r>
          <w:r w:rsidRPr="001D76A8">
            <w:rPr>
              <w:rFonts w:ascii="Arial" w:hAnsi="Arial"/>
              <w:sz w:val="18"/>
              <w:szCs w:val="18"/>
            </w:rPr>
            <w:t xml:space="preserve"> of </w:t>
          </w:r>
          <w:r w:rsidRPr="001D76A8">
            <w:rPr>
              <w:rFonts w:ascii="Arial" w:hAnsi="Arial"/>
              <w:b/>
              <w:bCs/>
              <w:sz w:val="18"/>
              <w:szCs w:val="18"/>
            </w:rPr>
            <w:fldChar w:fldCharType="begin"/>
          </w:r>
          <w:r w:rsidRPr="001D76A8">
            <w:rPr>
              <w:rFonts w:ascii="Arial" w:hAnsi="Arial"/>
              <w:b/>
              <w:bCs/>
              <w:sz w:val="18"/>
              <w:szCs w:val="18"/>
            </w:rPr>
            <w:instrText xml:space="preserve"> SECTIONPAGES   \* MERGEFORMAT </w:instrText>
          </w:r>
          <w:r w:rsidRPr="001D76A8">
            <w:rPr>
              <w:rFonts w:ascii="Arial" w:hAnsi="Arial"/>
              <w:b/>
              <w:bCs/>
              <w:sz w:val="18"/>
              <w:szCs w:val="18"/>
            </w:rPr>
            <w:fldChar w:fldCharType="separate"/>
          </w:r>
          <w:r w:rsidR="001D76A8">
            <w:rPr>
              <w:rFonts w:ascii="Arial" w:hAnsi="Arial"/>
              <w:b/>
              <w:bCs/>
              <w:noProof/>
              <w:sz w:val="18"/>
              <w:szCs w:val="18"/>
            </w:rPr>
            <w:t>3</w:t>
          </w:r>
          <w:r w:rsidRPr="001D76A8">
            <w:rPr>
              <w:rFonts w:ascii="Arial" w:hAnsi="Arial"/>
              <w:b/>
              <w:bCs/>
              <w:sz w:val="18"/>
              <w:szCs w:val="18"/>
            </w:rPr>
            <w:fldChar w:fldCharType="end"/>
          </w:r>
        </w:p>
      </w:tc>
      <w:tc>
        <w:tcPr>
          <w:tcW w:w="2160" w:type="dxa"/>
          <w:shd w:val="clear" w:color="auto" w:fill="auto"/>
        </w:tcPr>
        <w:p w14:paraId="53A5F6E6" w14:textId="77777777" w:rsidR="00134785" w:rsidRPr="001D76A8" w:rsidRDefault="00134785" w:rsidP="00723201">
          <w:pPr>
            <w:tabs>
              <w:tab w:val="center" w:pos="4680"/>
              <w:tab w:val="right" w:pos="9360"/>
            </w:tabs>
            <w:rPr>
              <w:rFonts w:ascii="Arial" w:hAnsi="Arial" w:cs="Arial"/>
              <w:sz w:val="18"/>
              <w:szCs w:val="18"/>
            </w:rPr>
          </w:pPr>
        </w:p>
      </w:tc>
    </w:tr>
  </w:tbl>
  <w:p w14:paraId="1ECEF00B" w14:textId="77777777" w:rsidR="00134785" w:rsidRPr="001D76A8" w:rsidRDefault="00134785">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1D76A8" w14:paraId="16BB2307" w14:textId="77777777" w:rsidTr="00367D8C">
      <w:tc>
        <w:tcPr>
          <w:tcW w:w="2250" w:type="dxa"/>
          <w:shd w:val="clear" w:color="auto" w:fill="auto"/>
        </w:tcPr>
        <w:p w14:paraId="5AA049B4" w14:textId="77777777" w:rsidR="00134785" w:rsidRPr="001D76A8" w:rsidRDefault="00134785" w:rsidP="00723201">
          <w:pPr>
            <w:pStyle w:val="BalloonText"/>
            <w:tabs>
              <w:tab w:val="center" w:pos="4680"/>
              <w:tab w:val="right" w:pos="9360"/>
            </w:tabs>
            <w:rPr>
              <w:rFonts w:ascii="Arial" w:hAnsi="Arial" w:cs="Arial"/>
            </w:rPr>
          </w:pPr>
          <w:r w:rsidRPr="001D76A8">
            <w:rPr>
              <w:rFonts w:ascii="Arial" w:hAnsi="Arial" w:cs="Arial"/>
            </w:rPr>
            <w:t>RCW 7.105.105</w:t>
          </w:r>
        </w:p>
        <w:p w14:paraId="191B893A" w14:textId="77777777" w:rsidR="001D76A8" w:rsidRPr="00C7361F" w:rsidRDefault="001D76A8" w:rsidP="001D76A8">
          <w:pPr>
            <w:tabs>
              <w:tab w:val="center" w:pos="4680"/>
              <w:tab w:val="right" w:pos="9360"/>
            </w:tabs>
            <w:rPr>
              <w:rFonts w:ascii="Arial" w:hAnsi="Arial" w:cs="Arial"/>
              <w:i/>
              <w:sz w:val="18"/>
              <w:szCs w:val="18"/>
            </w:rPr>
          </w:pPr>
          <w:r w:rsidRPr="00C7361F">
            <w:rPr>
              <w:rFonts w:ascii="Arial" w:hAnsi="Arial" w:cs="Arial"/>
              <w:sz w:val="18"/>
              <w:szCs w:val="18"/>
            </w:rPr>
            <w:t xml:space="preserve">RU </w:t>
          </w:r>
          <w:r w:rsidRPr="00C7361F">
            <w:rPr>
              <w:rFonts w:ascii="Arial" w:hAnsi="Arial" w:cs="Arial"/>
              <w:i/>
              <w:iCs/>
              <w:sz w:val="18"/>
              <w:szCs w:val="18"/>
            </w:rPr>
            <w:t>(01/202</w:t>
          </w:r>
          <w:r>
            <w:rPr>
              <w:rFonts w:ascii="Arial" w:hAnsi="Arial" w:cs="Arial"/>
              <w:i/>
              <w:iCs/>
              <w:sz w:val="18"/>
              <w:szCs w:val="18"/>
            </w:rPr>
            <w:t>5</w:t>
          </w:r>
          <w:r w:rsidRPr="00C7361F">
            <w:rPr>
              <w:rFonts w:ascii="Arial" w:hAnsi="Arial" w:cs="Arial"/>
              <w:i/>
              <w:iCs/>
              <w:sz w:val="18"/>
              <w:szCs w:val="18"/>
            </w:rPr>
            <w:t>)</w:t>
          </w:r>
          <w:r>
            <w:rPr>
              <w:rFonts w:ascii="Arial" w:hAnsi="Arial" w:cs="Arial"/>
              <w:i/>
              <w:iCs/>
              <w:sz w:val="18"/>
              <w:szCs w:val="18"/>
            </w:rPr>
            <w:t xml:space="preserve"> </w:t>
          </w:r>
          <w:r w:rsidRPr="00C7361F">
            <w:rPr>
              <w:rFonts w:ascii="Arial" w:hAnsi="Arial" w:cs="Arial"/>
              <w:sz w:val="18"/>
              <w:szCs w:val="18"/>
            </w:rPr>
            <w:t>Russian</w:t>
          </w:r>
        </w:p>
        <w:p w14:paraId="1EF68F35" w14:textId="737ED41A" w:rsidR="00134785" w:rsidRPr="001D76A8" w:rsidRDefault="00134785" w:rsidP="00723201">
          <w:pPr>
            <w:tabs>
              <w:tab w:val="center" w:pos="4680"/>
              <w:tab w:val="right" w:pos="9360"/>
            </w:tabs>
            <w:rPr>
              <w:rFonts w:ascii="Arial" w:hAnsi="Arial" w:cs="Arial"/>
              <w:sz w:val="18"/>
              <w:szCs w:val="18"/>
            </w:rPr>
          </w:pPr>
          <w:r w:rsidRPr="001D76A8">
            <w:rPr>
              <w:rFonts w:ascii="Arial" w:hAnsi="Arial" w:cs="Arial"/>
              <w:b/>
              <w:bCs/>
              <w:sz w:val="18"/>
              <w:szCs w:val="18"/>
            </w:rPr>
            <w:t>PO 001</w:t>
          </w:r>
        </w:p>
      </w:tc>
      <w:tc>
        <w:tcPr>
          <w:tcW w:w="4950" w:type="dxa"/>
          <w:shd w:val="clear" w:color="auto" w:fill="auto"/>
        </w:tcPr>
        <w:p w14:paraId="73E0A271" w14:textId="21B38821" w:rsidR="00134785" w:rsidRPr="001D76A8" w:rsidRDefault="00134785" w:rsidP="00723201">
          <w:pPr>
            <w:tabs>
              <w:tab w:val="center" w:pos="4680"/>
              <w:tab w:val="right" w:pos="9360"/>
            </w:tabs>
            <w:jc w:val="center"/>
            <w:rPr>
              <w:rFonts w:ascii="Arial" w:hAnsi="Arial" w:cs="Arial"/>
              <w:sz w:val="18"/>
              <w:szCs w:val="18"/>
            </w:rPr>
          </w:pPr>
          <w:r w:rsidRPr="001D76A8">
            <w:rPr>
              <w:rFonts w:ascii="Arial" w:hAnsi="Arial" w:cs="Arial"/>
              <w:sz w:val="18"/>
              <w:szCs w:val="18"/>
            </w:rPr>
            <w:t>Petition for Protection Order</w:t>
          </w:r>
          <w:r w:rsidRPr="001D76A8">
            <w:rPr>
              <w:rFonts w:ascii="Arial" w:hAnsi="Arial" w:cs="Arial"/>
              <w:sz w:val="18"/>
              <w:szCs w:val="18"/>
            </w:rPr>
            <w:br/>
            <w:t>Attachment E: Firearms Identification</w:t>
          </w:r>
        </w:p>
        <w:p w14:paraId="160AE424" w14:textId="4B337972" w:rsidR="00134785" w:rsidRPr="001D76A8" w:rsidRDefault="00134785" w:rsidP="00723201">
          <w:pPr>
            <w:tabs>
              <w:tab w:val="center" w:pos="1488"/>
              <w:tab w:val="right" w:pos="2976"/>
              <w:tab w:val="center" w:pos="4680"/>
              <w:tab w:val="right" w:pos="9360"/>
            </w:tabs>
            <w:jc w:val="center"/>
            <w:rPr>
              <w:rFonts w:ascii="Arial" w:hAnsi="Arial" w:cs="Arial"/>
              <w:b/>
              <w:sz w:val="18"/>
              <w:szCs w:val="18"/>
            </w:rPr>
          </w:pPr>
          <w:r w:rsidRPr="001D76A8">
            <w:rPr>
              <w:rFonts w:ascii="Arial" w:hAnsi="Arial"/>
              <w:sz w:val="18"/>
              <w:szCs w:val="18"/>
            </w:rPr>
            <w:t xml:space="preserve">p. </w:t>
          </w:r>
          <w:r w:rsidRPr="001D76A8">
            <w:rPr>
              <w:rFonts w:ascii="Arial" w:hAnsi="Arial"/>
              <w:b/>
              <w:bCs/>
              <w:sz w:val="18"/>
              <w:szCs w:val="18"/>
            </w:rPr>
            <w:fldChar w:fldCharType="begin"/>
          </w:r>
          <w:r w:rsidRPr="001D76A8">
            <w:rPr>
              <w:rFonts w:ascii="Arial" w:hAnsi="Arial"/>
              <w:b/>
              <w:bCs/>
              <w:sz w:val="18"/>
              <w:szCs w:val="18"/>
            </w:rPr>
            <w:instrText xml:space="preserve"> PAGE  \* Arabic  \* MERGEFORMAT </w:instrText>
          </w:r>
          <w:r w:rsidRPr="001D76A8">
            <w:rPr>
              <w:rFonts w:ascii="Arial" w:hAnsi="Arial"/>
              <w:b/>
              <w:bCs/>
              <w:sz w:val="18"/>
              <w:szCs w:val="18"/>
            </w:rPr>
            <w:fldChar w:fldCharType="separate"/>
          </w:r>
          <w:r w:rsidRPr="001D76A8">
            <w:rPr>
              <w:rFonts w:ascii="Arial" w:hAnsi="Arial"/>
              <w:b/>
              <w:bCs/>
              <w:noProof/>
              <w:sz w:val="18"/>
              <w:szCs w:val="18"/>
            </w:rPr>
            <w:t>1</w:t>
          </w:r>
          <w:r w:rsidRPr="001D76A8">
            <w:rPr>
              <w:rFonts w:ascii="Arial" w:hAnsi="Arial"/>
              <w:b/>
              <w:bCs/>
              <w:sz w:val="18"/>
              <w:szCs w:val="18"/>
            </w:rPr>
            <w:fldChar w:fldCharType="end"/>
          </w:r>
          <w:r w:rsidRPr="001D76A8">
            <w:rPr>
              <w:rFonts w:ascii="Arial" w:hAnsi="Arial"/>
              <w:b/>
              <w:bCs/>
              <w:sz w:val="18"/>
              <w:szCs w:val="18"/>
            </w:rPr>
            <w:t xml:space="preserve"> </w:t>
          </w:r>
          <w:r w:rsidRPr="001D76A8">
            <w:rPr>
              <w:rFonts w:ascii="Arial" w:hAnsi="Arial"/>
              <w:sz w:val="18"/>
              <w:szCs w:val="18"/>
            </w:rPr>
            <w:t xml:space="preserve">of </w:t>
          </w:r>
          <w:r w:rsidRPr="001D76A8">
            <w:rPr>
              <w:rFonts w:ascii="Arial" w:hAnsi="Arial"/>
              <w:b/>
              <w:bCs/>
              <w:sz w:val="18"/>
              <w:szCs w:val="18"/>
            </w:rPr>
            <w:fldChar w:fldCharType="begin"/>
          </w:r>
          <w:r w:rsidRPr="001D76A8">
            <w:rPr>
              <w:rFonts w:ascii="Arial" w:hAnsi="Arial"/>
              <w:b/>
              <w:bCs/>
              <w:sz w:val="18"/>
              <w:szCs w:val="18"/>
            </w:rPr>
            <w:instrText xml:space="preserve"> SECTIONPAGES   \* MERGEFORMAT </w:instrText>
          </w:r>
          <w:r w:rsidRPr="001D76A8">
            <w:rPr>
              <w:rFonts w:ascii="Arial" w:hAnsi="Arial"/>
              <w:b/>
              <w:bCs/>
              <w:sz w:val="18"/>
              <w:szCs w:val="18"/>
            </w:rPr>
            <w:fldChar w:fldCharType="separate"/>
          </w:r>
          <w:r w:rsidR="001D76A8">
            <w:rPr>
              <w:rFonts w:ascii="Arial" w:hAnsi="Arial"/>
              <w:b/>
              <w:bCs/>
              <w:noProof/>
              <w:sz w:val="18"/>
              <w:szCs w:val="18"/>
            </w:rPr>
            <w:t>2</w:t>
          </w:r>
          <w:r w:rsidRPr="001D76A8">
            <w:rPr>
              <w:rFonts w:ascii="Arial" w:hAnsi="Arial"/>
              <w:b/>
              <w:bCs/>
              <w:sz w:val="18"/>
              <w:szCs w:val="18"/>
            </w:rPr>
            <w:fldChar w:fldCharType="end"/>
          </w:r>
        </w:p>
      </w:tc>
      <w:tc>
        <w:tcPr>
          <w:tcW w:w="2160" w:type="dxa"/>
          <w:shd w:val="clear" w:color="auto" w:fill="auto"/>
        </w:tcPr>
        <w:p w14:paraId="3ADEF71F" w14:textId="77777777" w:rsidR="00134785" w:rsidRPr="001D76A8" w:rsidRDefault="00134785" w:rsidP="00723201">
          <w:pPr>
            <w:tabs>
              <w:tab w:val="center" w:pos="4680"/>
              <w:tab w:val="right" w:pos="9360"/>
            </w:tabs>
            <w:rPr>
              <w:rFonts w:ascii="Arial" w:hAnsi="Arial" w:cs="Arial"/>
              <w:sz w:val="18"/>
              <w:szCs w:val="18"/>
            </w:rPr>
          </w:pPr>
        </w:p>
      </w:tc>
    </w:tr>
  </w:tbl>
  <w:p w14:paraId="243B70F4" w14:textId="77777777" w:rsidR="00134785" w:rsidRPr="001D76A8" w:rsidRDefault="00134785">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8E02" w14:textId="77777777" w:rsidR="00FB1C04" w:rsidRDefault="00FB1C04" w:rsidP="006F1A9E">
      <w:r>
        <w:separator/>
      </w:r>
    </w:p>
  </w:footnote>
  <w:footnote w:type="continuationSeparator" w:id="0">
    <w:p w14:paraId="6128CD2C" w14:textId="77777777" w:rsidR="00FB1C04" w:rsidRDefault="00FB1C04"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2pt;height:10.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425421128">
    <w:abstractNumId w:val="11"/>
  </w:num>
  <w:num w:numId="2" w16cid:durableId="1375885930">
    <w:abstractNumId w:val="12"/>
  </w:num>
  <w:num w:numId="3" w16cid:durableId="1359164041">
    <w:abstractNumId w:val="5"/>
  </w:num>
  <w:num w:numId="4" w16cid:durableId="1380934712">
    <w:abstractNumId w:val="1"/>
  </w:num>
  <w:num w:numId="5" w16cid:durableId="1288273397">
    <w:abstractNumId w:val="13"/>
  </w:num>
  <w:num w:numId="6" w16cid:durableId="23022974">
    <w:abstractNumId w:val="10"/>
  </w:num>
  <w:num w:numId="7" w16cid:durableId="1831864396">
    <w:abstractNumId w:val="3"/>
  </w:num>
  <w:num w:numId="8" w16cid:durableId="1408377082">
    <w:abstractNumId w:val="4"/>
  </w:num>
  <w:num w:numId="9" w16cid:durableId="1132986731">
    <w:abstractNumId w:val="7"/>
  </w:num>
  <w:num w:numId="10" w16cid:durableId="1896041756">
    <w:abstractNumId w:val="0"/>
  </w:num>
  <w:num w:numId="11" w16cid:durableId="1573392873">
    <w:abstractNumId w:val="14"/>
  </w:num>
  <w:num w:numId="12" w16cid:durableId="884636349">
    <w:abstractNumId w:val="2"/>
  </w:num>
  <w:num w:numId="13" w16cid:durableId="1419015863">
    <w:abstractNumId w:val="12"/>
    <w:lvlOverride w:ilvl="0">
      <w:startOverride w:val="1"/>
    </w:lvlOverride>
  </w:num>
  <w:num w:numId="14" w16cid:durableId="184361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995915">
    <w:abstractNumId w:val="8"/>
  </w:num>
  <w:num w:numId="16" w16cid:durableId="199001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6F77"/>
    <w:rsid w:val="00010971"/>
    <w:rsid w:val="00011B54"/>
    <w:rsid w:val="00014913"/>
    <w:rsid w:val="000149E5"/>
    <w:rsid w:val="000154F9"/>
    <w:rsid w:val="00017AFD"/>
    <w:rsid w:val="00021FE1"/>
    <w:rsid w:val="00022D2B"/>
    <w:rsid w:val="0002459D"/>
    <w:rsid w:val="000250B2"/>
    <w:rsid w:val="00025A89"/>
    <w:rsid w:val="00026972"/>
    <w:rsid w:val="000275BF"/>
    <w:rsid w:val="00032398"/>
    <w:rsid w:val="000326FE"/>
    <w:rsid w:val="00034439"/>
    <w:rsid w:val="00035CDA"/>
    <w:rsid w:val="00036A06"/>
    <w:rsid w:val="000424B0"/>
    <w:rsid w:val="00044217"/>
    <w:rsid w:val="00044414"/>
    <w:rsid w:val="000468B1"/>
    <w:rsid w:val="00050261"/>
    <w:rsid w:val="00052EF6"/>
    <w:rsid w:val="00052F9E"/>
    <w:rsid w:val="000537BB"/>
    <w:rsid w:val="000553FE"/>
    <w:rsid w:val="000621A6"/>
    <w:rsid w:val="00071FE3"/>
    <w:rsid w:val="0007426E"/>
    <w:rsid w:val="00076913"/>
    <w:rsid w:val="00077BB8"/>
    <w:rsid w:val="0008463D"/>
    <w:rsid w:val="000848B8"/>
    <w:rsid w:val="000859AD"/>
    <w:rsid w:val="00092A1E"/>
    <w:rsid w:val="000944AF"/>
    <w:rsid w:val="00094AEC"/>
    <w:rsid w:val="000A0F86"/>
    <w:rsid w:val="000A1541"/>
    <w:rsid w:val="000A3727"/>
    <w:rsid w:val="000A3D58"/>
    <w:rsid w:val="000A4377"/>
    <w:rsid w:val="000B0882"/>
    <w:rsid w:val="000B13AF"/>
    <w:rsid w:val="000B140C"/>
    <w:rsid w:val="000B1C26"/>
    <w:rsid w:val="000B3359"/>
    <w:rsid w:val="000B3AAD"/>
    <w:rsid w:val="000B6C60"/>
    <w:rsid w:val="000B78CF"/>
    <w:rsid w:val="000B7C93"/>
    <w:rsid w:val="000C0C71"/>
    <w:rsid w:val="000C6CA0"/>
    <w:rsid w:val="000C702D"/>
    <w:rsid w:val="000D0A6A"/>
    <w:rsid w:val="000D10E4"/>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37A2"/>
    <w:rsid w:val="00104AA4"/>
    <w:rsid w:val="001068DC"/>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318B"/>
    <w:rsid w:val="00134785"/>
    <w:rsid w:val="00134C7A"/>
    <w:rsid w:val="00135598"/>
    <w:rsid w:val="00135D05"/>
    <w:rsid w:val="001417ED"/>
    <w:rsid w:val="00143621"/>
    <w:rsid w:val="001446ED"/>
    <w:rsid w:val="00145638"/>
    <w:rsid w:val="00146680"/>
    <w:rsid w:val="001471C0"/>
    <w:rsid w:val="00152E6A"/>
    <w:rsid w:val="0015331E"/>
    <w:rsid w:val="001535A0"/>
    <w:rsid w:val="001564F9"/>
    <w:rsid w:val="001573AF"/>
    <w:rsid w:val="001602EE"/>
    <w:rsid w:val="0016098C"/>
    <w:rsid w:val="00160D71"/>
    <w:rsid w:val="00161256"/>
    <w:rsid w:val="00162060"/>
    <w:rsid w:val="00162D00"/>
    <w:rsid w:val="00163C20"/>
    <w:rsid w:val="00165721"/>
    <w:rsid w:val="00173DAD"/>
    <w:rsid w:val="001752B5"/>
    <w:rsid w:val="00176B50"/>
    <w:rsid w:val="00177E36"/>
    <w:rsid w:val="00180006"/>
    <w:rsid w:val="001856C6"/>
    <w:rsid w:val="00190907"/>
    <w:rsid w:val="00191AB2"/>
    <w:rsid w:val="001937B4"/>
    <w:rsid w:val="00193A6F"/>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F3C"/>
    <w:rsid w:val="001B16BD"/>
    <w:rsid w:val="001B1849"/>
    <w:rsid w:val="001B480B"/>
    <w:rsid w:val="001B5D11"/>
    <w:rsid w:val="001B6AEC"/>
    <w:rsid w:val="001B730F"/>
    <w:rsid w:val="001B7962"/>
    <w:rsid w:val="001B7C2B"/>
    <w:rsid w:val="001C019C"/>
    <w:rsid w:val="001C04C8"/>
    <w:rsid w:val="001C08DA"/>
    <w:rsid w:val="001C14B3"/>
    <w:rsid w:val="001C7445"/>
    <w:rsid w:val="001D231A"/>
    <w:rsid w:val="001D275E"/>
    <w:rsid w:val="001D29FA"/>
    <w:rsid w:val="001D2FA2"/>
    <w:rsid w:val="001D351A"/>
    <w:rsid w:val="001D3F21"/>
    <w:rsid w:val="001D6074"/>
    <w:rsid w:val="001D6434"/>
    <w:rsid w:val="001D76A8"/>
    <w:rsid w:val="001E210D"/>
    <w:rsid w:val="001E3768"/>
    <w:rsid w:val="001E587B"/>
    <w:rsid w:val="001E5B5E"/>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1B7F"/>
    <w:rsid w:val="002224F2"/>
    <w:rsid w:val="002228C3"/>
    <w:rsid w:val="00224E20"/>
    <w:rsid w:val="002274A4"/>
    <w:rsid w:val="002327E2"/>
    <w:rsid w:val="002349CD"/>
    <w:rsid w:val="0023539C"/>
    <w:rsid w:val="0024111B"/>
    <w:rsid w:val="00244A51"/>
    <w:rsid w:val="0024596E"/>
    <w:rsid w:val="00245F4E"/>
    <w:rsid w:val="002474E0"/>
    <w:rsid w:val="00253B34"/>
    <w:rsid w:val="00253E2F"/>
    <w:rsid w:val="00254418"/>
    <w:rsid w:val="002553C4"/>
    <w:rsid w:val="00255D16"/>
    <w:rsid w:val="00260B16"/>
    <w:rsid w:val="002625FD"/>
    <w:rsid w:val="00262BC5"/>
    <w:rsid w:val="0026320F"/>
    <w:rsid w:val="00264685"/>
    <w:rsid w:val="00281EA1"/>
    <w:rsid w:val="00282824"/>
    <w:rsid w:val="00283E38"/>
    <w:rsid w:val="002842C0"/>
    <w:rsid w:val="002845B2"/>
    <w:rsid w:val="002858F5"/>
    <w:rsid w:val="00286355"/>
    <w:rsid w:val="002909BA"/>
    <w:rsid w:val="00290EEC"/>
    <w:rsid w:val="00293606"/>
    <w:rsid w:val="00296E5D"/>
    <w:rsid w:val="002A268A"/>
    <w:rsid w:val="002A5073"/>
    <w:rsid w:val="002A668C"/>
    <w:rsid w:val="002A7710"/>
    <w:rsid w:val="002B227E"/>
    <w:rsid w:val="002B2CD6"/>
    <w:rsid w:val="002B4DA0"/>
    <w:rsid w:val="002B642B"/>
    <w:rsid w:val="002B64A2"/>
    <w:rsid w:val="002C15A0"/>
    <w:rsid w:val="002C3286"/>
    <w:rsid w:val="002C5569"/>
    <w:rsid w:val="002C6754"/>
    <w:rsid w:val="002C7061"/>
    <w:rsid w:val="002C759F"/>
    <w:rsid w:val="002D066D"/>
    <w:rsid w:val="002D08A9"/>
    <w:rsid w:val="002D12B8"/>
    <w:rsid w:val="002D2D1A"/>
    <w:rsid w:val="002D3314"/>
    <w:rsid w:val="002D38A3"/>
    <w:rsid w:val="002D5124"/>
    <w:rsid w:val="002D53E5"/>
    <w:rsid w:val="002D5835"/>
    <w:rsid w:val="002D673F"/>
    <w:rsid w:val="002E3BAF"/>
    <w:rsid w:val="002E4E97"/>
    <w:rsid w:val="002E67E8"/>
    <w:rsid w:val="002F0DB4"/>
    <w:rsid w:val="002F2542"/>
    <w:rsid w:val="002F29C8"/>
    <w:rsid w:val="002F672B"/>
    <w:rsid w:val="002F77B4"/>
    <w:rsid w:val="00300265"/>
    <w:rsid w:val="003032CD"/>
    <w:rsid w:val="00307737"/>
    <w:rsid w:val="00312882"/>
    <w:rsid w:val="00315599"/>
    <w:rsid w:val="00320307"/>
    <w:rsid w:val="003221FE"/>
    <w:rsid w:val="003271B9"/>
    <w:rsid w:val="00327E75"/>
    <w:rsid w:val="003309E5"/>
    <w:rsid w:val="00332D07"/>
    <w:rsid w:val="00333B2D"/>
    <w:rsid w:val="003346CF"/>
    <w:rsid w:val="00334B49"/>
    <w:rsid w:val="003372BD"/>
    <w:rsid w:val="003413FF"/>
    <w:rsid w:val="00346966"/>
    <w:rsid w:val="0035533C"/>
    <w:rsid w:val="00361224"/>
    <w:rsid w:val="0036209D"/>
    <w:rsid w:val="0036276F"/>
    <w:rsid w:val="00362D62"/>
    <w:rsid w:val="00367D8C"/>
    <w:rsid w:val="00372102"/>
    <w:rsid w:val="0037263B"/>
    <w:rsid w:val="00372FD0"/>
    <w:rsid w:val="00373C7A"/>
    <w:rsid w:val="00376E8F"/>
    <w:rsid w:val="00381560"/>
    <w:rsid w:val="00381C67"/>
    <w:rsid w:val="00385408"/>
    <w:rsid w:val="003878A3"/>
    <w:rsid w:val="0039007C"/>
    <w:rsid w:val="00391925"/>
    <w:rsid w:val="00393284"/>
    <w:rsid w:val="003952DE"/>
    <w:rsid w:val="00396184"/>
    <w:rsid w:val="00396550"/>
    <w:rsid w:val="00396F7C"/>
    <w:rsid w:val="00397CAA"/>
    <w:rsid w:val="003A1FD9"/>
    <w:rsid w:val="003A355D"/>
    <w:rsid w:val="003A3CF1"/>
    <w:rsid w:val="003A4F58"/>
    <w:rsid w:val="003A512B"/>
    <w:rsid w:val="003A6084"/>
    <w:rsid w:val="003A757A"/>
    <w:rsid w:val="003A7E4A"/>
    <w:rsid w:val="003B068A"/>
    <w:rsid w:val="003B074E"/>
    <w:rsid w:val="003B0CD2"/>
    <w:rsid w:val="003B0E70"/>
    <w:rsid w:val="003B1478"/>
    <w:rsid w:val="003B16DA"/>
    <w:rsid w:val="003B3B5F"/>
    <w:rsid w:val="003B614F"/>
    <w:rsid w:val="003B7D32"/>
    <w:rsid w:val="003B7EB9"/>
    <w:rsid w:val="003B7F8A"/>
    <w:rsid w:val="003C3BC9"/>
    <w:rsid w:val="003C3DC3"/>
    <w:rsid w:val="003C6E72"/>
    <w:rsid w:val="003C70CE"/>
    <w:rsid w:val="003D1D4A"/>
    <w:rsid w:val="003D22ED"/>
    <w:rsid w:val="003D2C26"/>
    <w:rsid w:val="003E213D"/>
    <w:rsid w:val="003E75BC"/>
    <w:rsid w:val="003F45C7"/>
    <w:rsid w:val="003F6246"/>
    <w:rsid w:val="003F659F"/>
    <w:rsid w:val="003F6DF5"/>
    <w:rsid w:val="00400FFF"/>
    <w:rsid w:val="00401484"/>
    <w:rsid w:val="004041A0"/>
    <w:rsid w:val="00405560"/>
    <w:rsid w:val="0040709C"/>
    <w:rsid w:val="00410C2E"/>
    <w:rsid w:val="00412D08"/>
    <w:rsid w:val="00415587"/>
    <w:rsid w:val="00415C6C"/>
    <w:rsid w:val="00416F9C"/>
    <w:rsid w:val="0041752C"/>
    <w:rsid w:val="004214DC"/>
    <w:rsid w:val="00421560"/>
    <w:rsid w:val="00422109"/>
    <w:rsid w:val="0042419D"/>
    <w:rsid w:val="00426FCC"/>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5212"/>
    <w:rsid w:val="00457AD1"/>
    <w:rsid w:val="00460734"/>
    <w:rsid w:val="00461CBA"/>
    <w:rsid w:val="00463236"/>
    <w:rsid w:val="00463561"/>
    <w:rsid w:val="0046684B"/>
    <w:rsid w:val="004674C8"/>
    <w:rsid w:val="004678C9"/>
    <w:rsid w:val="00467A81"/>
    <w:rsid w:val="00467B3E"/>
    <w:rsid w:val="004731ED"/>
    <w:rsid w:val="00473CAB"/>
    <w:rsid w:val="00475AC3"/>
    <w:rsid w:val="00476A7F"/>
    <w:rsid w:val="00476E58"/>
    <w:rsid w:val="00476FE6"/>
    <w:rsid w:val="00477E6A"/>
    <w:rsid w:val="004803D9"/>
    <w:rsid w:val="00480A18"/>
    <w:rsid w:val="00482913"/>
    <w:rsid w:val="004858A0"/>
    <w:rsid w:val="00486C48"/>
    <w:rsid w:val="00487434"/>
    <w:rsid w:val="00490A8F"/>
    <w:rsid w:val="00490D8C"/>
    <w:rsid w:val="00495ED7"/>
    <w:rsid w:val="00497C1D"/>
    <w:rsid w:val="004A032B"/>
    <w:rsid w:val="004A047C"/>
    <w:rsid w:val="004A18B1"/>
    <w:rsid w:val="004A2B8A"/>
    <w:rsid w:val="004A3397"/>
    <w:rsid w:val="004B067B"/>
    <w:rsid w:val="004B5F5F"/>
    <w:rsid w:val="004B73C9"/>
    <w:rsid w:val="004C178A"/>
    <w:rsid w:val="004C2CF7"/>
    <w:rsid w:val="004C32AC"/>
    <w:rsid w:val="004C4011"/>
    <w:rsid w:val="004C49A2"/>
    <w:rsid w:val="004C6315"/>
    <w:rsid w:val="004C736F"/>
    <w:rsid w:val="004C7E06"/>
    <w:rsid w:val="004D0A2B"/>
    <w:rsid w:val="004D3BB2"/>
    <w:rsid w:val="004D4FEA"/>
    <w:rsid w:val="004D716B"/>
    <w:rsid w:val="004E325F"/>
    <w:rsid w:val="004E357C"/>
    <w:rsid w:val="004E5CE7"/>
    <w:rsid w:val="004E69D8"/>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1184A"/>
    <w:rsid w:val="0051410F"/>
    <w:rsid w:val="0051424B"/>
    <w:rsid w:val="00516DF8"/>
    <w:rsid w:val="00520812"/>
    <w:rsid w:val="00520F87"/>
    <w:rsid w:val="00524CC4"/>
    <w:rsid w:val="00524EFE"/>
    <w:rsid w:val="00524F87"/>
    <w:rsid w:val="0053078C"/>
    <w:rsid w:val="00530CAD"/>
    <w:rsid w:val="00533311"/>
    <w:rsid w:val="005338B9"/>
    <w:rsid w:val="00533E46"/>
    <w:rsid w:val="00534C21"/>
    <w:rsid w:val="00535F78"/>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823D8"/>
    <w:rsid w:val="00587679"/>
    <w:rsid w:val="0059356E"/>
    <w:rsid w:val="00593807"/>
    <w:rsid w:val="0059450F"/>
    <w:rsid w:val="00595624"/>
    <w:rsid w:val="00595670"/>
    <w:rsid w:val="005957B2"/>
    <w:rsid w:val="005969AE"/>
    <w:rsid w:val="005971CF"/>
    <w:rsid w:val="0059750F"/>
    <w:rsid w:val="005A1098"/>
    <w:rsid w:val="005A1528"/>
    <w:rsid w:val="005A29E0"/>
    <w:rsid w:val="005A3836"/>
    <w:rsid w:val="005A3AE6"/>
    <w:rsid w:val="005A6F0C"/>
    <w:rsid w:val="005A7F25"/>
    <w:rsid w:val="005B055A"/>
    <w:rsid w:val="005B1AB0"/>
    <w:rsid w:val="005B37A0"/>
    <w:rsid w:val="005C0124"/>
    <w:rsid w:val="005C1923"/>
    <w:rsid w:val="005C1AD4"/>
    <w:rsid w:val="005D1A3E"/>
    <w:rsid w:val="005D1B4E"/>
    <w:rsid w:val="005D6829"/>
    <w:rsid w:val="005E08EA"/>
    <w:rsid w:val="005E4141"/>
    <w:rsid w:val="005E48E2"/>
    <w:rsid w:val="005E6908"/>
    <w:rsid w:val="005E7C9C"/>
    <w:rsid w:val="005E7E98"/>
    <w:rsid w:val="005F15CA"/>
    <w:rsid w:val="005F6A33"/>
    <w:rsid w:val="005F716D"/>
    <w:rsid w:val="0060023E"/>
    <w:rsid w:val="00602480"/>
    <w:rsid w:val="00604148"/>
    <w:rsid w:val="00606B70"/>
    <w:rsid w:val="0060722D"/>
    <w:rsid w:val="006112B3"/>
    <w:rsid w:val="006146A5"/>
    <w:rsid w:val="0061796E"/>
    <w:rsid w:val="00617AAD"/>
    <w:rsid w:val="006244C9"/>
    <w:rsid w:val="00624F7B"/>
    <w:rsid w:val="0062737B"/>
    <w:rsid w:val="00631D54"/>
    <w:rsid w:val="0063417A"/>
    <w:rsid w:val="00634C20"/>
    <w:rsid w:val="006352A7"/>
    <w:rsid w:val="006359F2"/>
    <w:rsid w:val="00635FD0"/>
    <w:rsid w:val="0064005F"/>
    <w:rsid w:val="00641BD8"/>
    <w:rsid w:val="00653634"/>
    <w:rsid w:val="00653F67"/>
    <w:rsid w:val="00654761"/>
    <w:rsid w:val="00655FA0"/>
    <w:rsid w:val="00656A6B"/>
    <w:rsid w:val="006614D3"/>
    <w:rsid w:val="00661EFF"/>
    <w:rsid w:val="0066204F"/>
    <w:rsid w:val="00666754"/>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931A2"/>
    <w:rsid w:val="006A0C2E"/>
    <w:rsid w:val="006A28DF"/>
    <w:rsid w:val="006A39FD"/>
    <w:rsid w:val="006A3D82"/>
    <w:rsid w:val="006A3E19"/>
    <w:rsid w:val="006A4138"/>
    <w:rsid w:val="006B0D07"/>
    <w:rsid w:val="006B1FBA"/>
    <w:rsid w:val="006C20E7"/>
    <w:rsid w:val="006C4667"/>
    <w:rsid w:val="006C60A6"/>
    <w:rsid w:val="006C76CC"/>
    <w:rsid w:val="006C7DD7"/>
    <w:rsid w:val="006D213B"/>
    <w:rsid w:val="006D28C1"/>
    <w:rsid w:val="006D3773"/>
    <w:rsid w:val="006D4034"/>
    <w:rsid w:val="006D4D6A"/>
    <w:rsid w:val="006D7014"/>
    <w:rsid w:val="006D7E4A"/>
    <w:rsid w:val="006E58A2"/>
    <w:rsid w:val="006E6F96"/>
    <w:rsid w:val="006F09E5"/>
    <w:rsid w:val="006F1A9E"/>
    <w:rsid w:val="006F665C"/>
    <w:rsid w:val="006F6D05"/>
    <w:rsid w:val="007018BF"/>
    <w:rsid w:val="007026D2"/>
    <w:rsid w:val="007035DC"/>
    <w:rsid w:val="00705E68"/>
    <w:rsid w:val="007064BA"/>
    <w:rsid w:val="0071163E"/>
    <w:rsid w:val="00712D71"/>
    <w:rsid w:val="00713023"/>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50D9"/>
    <w:rsid w:val="007467EA"/>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91F12"/>
    <w:rsid w:val="00793D78"/>
    <w:rsid w:val="00793D86"/>
    <w:rsid w:val="00794B45"/>
    <w:rsid w:val="00794E91"/>
    <w:rsid w:val="00795010"/>
    <w:rsid w:val="00796004"/>
    <w:rsid w:val="00796363"/>
    <w:rsid w:val="007A15C4"/>
    <w:rsid w:val="007A44FB"/>
    <w:rsid w:val="007B3C63"/>
    <w:rsid w:val="007B3DC6"/>
    <w:rsid w:val="007B489A"/>
    <w:rsid w:val="007B6BBC"/>
    <w:rsid w:val="007B7829"/>
    <w:rsid w:val="007C0F14"/>
    <w:rsid w:val="007C1402"/>
    <w:rsid w:val="007C2352"/>
    <w:rsid w:val="007C30E9"/>
    <w:rsid w:val="007C34B0"/>
    <w:rsid w:val="007C41FE"/>
    <w:rsid w:val="007D06B2"/>
    <w:rsid w:val="007D2411"/>
    <w:rsid w:val="007D3926"/>
    <w:rsid w:val="007D6167"/>
    <w:rsid w:val="007D65FA"/>
    <w:rsid w:val="007E0A8F"/>
    <w:rsid w:val="007E0C7D"/>
    <w:rsid w:val="007E2C8B"/>
    <w:rsid w:val="007E3F8A"/>
    <w:rsid w:val="007E43CA"/>
    <w:rsid w:val="007E4718"/>
    <w:rsid w:val="007E7622"/>
    <w:rsid w:val="007E7995"/>
    <w:rsid w:val="007E7C64"/>
    <w:rsid w:val="008007CC"/>
    <w:rsid w:val="008007D0"/>
    <w:rsid w:val="0080316F"/>
    <w:rsid w:val="00803688"/>
    <w:rsid w:val="008119CD"/>
    <w:rsid w:val="00814E05"/>
    <w:rsid w:val="00815FC6"/>
    <w:rsid w:val="00816421"/>
    <w:rsid w:val="00820838"/>
    <w:rsid w:val="008238F0"/>
    <w:rsid w:val="00824A39"/>
    <w:rsid w:val="0082578C"/>
    <w:rsid w:val="0082646B"/>
    <w:rsid w:val="008307CE"/>
    <w:rsid w:val="008310DF"/>
    <w:rsid w:val="0083165C"/>
    <w:rsid w:val="00833BF9"/>
    <w:rsid w:val="0083634A"/>
    <w:rsid w:val="00840038"/>
    <w:rsid w:val="00841BBF"/>
    <w:rsid w:val="00842C3B"/>
    <w:rsid w:val="00844F63"/>
    <w:rsid w:val="008458CE"/>
    <w:rsid w:val="0084660C"/>
    <w:rsid w:val="00850B52"/>
    <w:rsid w:val="0085143E"/>
    <w:rsid w:val="00851BA7"/>
    <w:rsid w:val="008544C9"/>
    <w:rsid w:val="00854C59"/>
    <w:rsid w:val="00855330"/>
    <w:rsid w:val="008553CD"/>
    <w:rsid w:val="008556B0"/>
    <w:rsid w:val="00856334"/>
    <w:rsid w:val="00856C56"/>
    <w:rsid w:val="008621EB"/>
    <w:rsid w:val="00863E7B"/>
    <w:rsid w:val="008651E8"/>
    <w:rsid w:val="00867A91"/>
    <w:rsid w:val="00870D81"/>
    <w:rsid w:val="0087105C"/>
    <w:rsid w:val="008729AD"/>
    <w:rsid w:val="008752D6"/>
    <w:rsid w:val="008753EE"/>
    <w:rsid w:val="00884D22"/>
    <w:rsid w:val="00885068"/>
    <w:rsid w:val="00886873"/>
    <w:rsid w:val="00891B8C"/>
    <w:rsid w:val="00892308"/>
    <w:rsid w:val="0089523A"/>
    <w:rsid w:val="0089592D"/>
    <w:rsid w:val="0089648D"/>
    <w:rsid w:val="00896A0E"/>
    <w:rsid w:val="00896FB3"/>
    <w:rsid w:val="00896FCC"/>
    <w:rsid w:val="008973AA"/>
    <w:rsid w:val="008A0BB4"/>
    <w:rsid w:val="008A23F5"/>
    <w:rsid w:val="008A2C61"/>
    <w:rsid w:val="008A363A"/>
    <w:rsid w:val="008A4634"/>
    <w:rsid w:val="008A781B"/>
    <w:rsid w:val="008B0B80"/>
    <w:rsid w:val="008B1F35"/>
    <w:rsid w:val="008B475B"/>
    <w:rsid w:val="008B7796"/>
    <w:rsid w:val="008C15EB"/>
    <w:rsid w:val="008C43CF"/>
    <w:rsid w:val="008C5DA0"/>
    <w:rsid w:val="008D1AD2"/>
    <w:rsid w:val="008D1C2F"/>
    <w:rsid w:val="008D2DD5"/>
    <w:rsid w:val="008E02ED"/>
    <w:rsid w:val="008E1AAF"/>
    <w:rsid w:val="008E3902"/>
    <w:rsid w:val="008E4B03"/>
    <w:rsid w:val="008F195A"/>
    <w:rsid w:val="008F3EF4"/>
    <w:rsid w:val="008F6255"/>
    <w:rsid w:val="00900902"/>
    <w:rsid w:val="0090139A"/>
    <w:rsid w:val="00901715"/>
    <w:rsid w:val="00902FDB"/>
    <w:rsid w:val="00905CD5"/>
    <w:rsid w:val="00905D92"/>
    <w:rsid w:val="00906020"/>
    <w:rsid w:val="009069BF"/>
    <w:rsid w:val="00907341"/>
    <w:rsid w:val="00920529"/>
    <w:rsid w:val="00921F81"/>
    <w:rsid w:val="009225A0"/>
    <w:rsid w:val="00922FD3"/>
    <w:rsid w:val="009232B3"/>
    <w:rsid w:val="0092338F"/>
    <w:rsid w:val="00923A45"/>
    <w:rsid w:val="00924F9F"/>
    <w:rsid w:val="009263A5"/>
    <w:rsid w:val="0093362C"/>
    <w:rsid w:val="00934040"/>
    <w:rsid w:val="00935699"/>
    <w:rsid w:val="0093593B"/>
    <w:rsid w:val="00936431"/>
    <w:rsid w:val="00936CE1"/>
    <w:rsid w:val="00941399"/>
    <w:rsid w:val="009438D3"/>
    <w:rsid w:val="009448DB"/>
    <w:rsid w:val="0094580B"/>
    <w:rsid w:val="00946823"/>
    <w:rsid w:val="00947E38"/>
    <w:rsid w:val="00950030"/>
    <w:rsid w:val="009503EC"/>
    <w:rsid w:val="00950573"/>
    <w:rsid w:val="00951212"/>
    <w:rsid w:val="009517BB"/>
    <w:rsid w:val="00951D5C"/>
    <w:rsid w:val="009540A7"/>
    <w:rsid w:val="009549E8"/>
    <w:rsid w:val="00955AA1"/>
    <w:rsid w:val="009638C7"/>
    <w:rsid w:val="00964A80"/>
    <w:rsid w:val="00964AF8"/>
    <w:rsid w:val="0096610D"/>
    <w:rsid w:val="00970937"/>
    <w:rsid w:val="00972B65"/>
    <w:rsid w:val="0097402D"/>
    <w:rsid w:val="00980404"/>
    <w:rsid w:val="009805E9"/>
    <w:rsid w:val="00981F49"/>
    <w:rsid w:val="00987E1D"/>
    <w:rsid w:val="0099015E"/>
    <w:rsid w:val="00992678"/>
    <w:rsid w:val="00992C15"/>
    <w:rsid w:val="00993E43"/>
    <w:rsid w:val="009A15C1"/>
    <w:rsid w:val="009A3A0A"/>
    <w:rsid w:val="009A47E3"/>
    <w:rsid w:val="009A5582"/>
    <w:rsid w:val="009B01EB"/>
    <w:rsid w:val="009B06A3"/>
    <w:rsid w:val="009B0E4C"/>
    <w:rsid w:val="009B0ED0"/>
    <w:rsid w:val="009B50A8"/>
    <w:rsid w:val="009B64A5"/>
    <w:rsid w:val="009B6BB0"/>
    <w:rsid w:val="009B7260"/>
    <w:rsid w:val="009C0B92"/>
    <w:rsid w:val="009C2927"/>
    <w:rsid w:val="009C471B"/>
    <w:rsid w:val="009C4A3B"/>
    <w:rsid w:val="009C58C6"/>
    <w:rsid w:val="009C783E"/>
    <w:rsid w:val="009D175A"/>
    <w:rsid w:val="009D31BE"/>
    <w:rsid w:val="009D4234"/>
    <w:rsid w:val="009D7E8A"/>
    <w:rsid w:val="009E1E24"/>
    <w:rsid w:val="009E2DD6"/>
    <w:rsid w:val="009E5E5E"/>
    <w:rsid w:val="009E648B"/>
    <w:rsid w:val="009F1850"/>
    <w:rsid w:val="009F20BD"/>
    <w:rsid w:val="009F5243"/>
    <w:rsid w:val="009F5A39"/>
    <w:rsid w:val="009F7771"/>
    <w:rsid w:val="00A00F53"/>
    <w:rsid w:val="00A022BC"/>
    <w:rsid w:val="00A2034B"/>
    <w:rsid w:val="00A20A1E"/>
    <w:rsid w:val="00A21885"/>
    <w:rsid w:val="00A24751"/>
    <w:rsid w:val="00A25AFD"/>
    <w:rsid w:val="00A26325"/>
    <w:rsid w:val="00A32383"/>
    <w:rsid w:val="00A32DD1"/>
    <w:rsid w:val="00A34019"/>
    <w:rsid w:val="00A3460F"/>
    <w:rsid w:val="00A369F2"/>
    <w:rsid w:val="00A40B99"/>
    <w:rsid w:val="00A442EB"/>
    <w:rsid w:val="00A504D0"/>
    <w:rsid w:val="00A51DDC"/>
    <w:rsid w:val="00A5449C"/>
    <w:rsid w:val="00A56052"/>
    <w:rsid w:val="00A56DE3"/>
    <w:rsid w:val="00A6263F"/>
    <w:rsid w:val="00A6308A"/>
    <w:rsid w:val="00A67381"/>
    <w:rsid w:val="00A70518"/>
    <w:rsid w:val="00A718DE"/>
    <w:rsid w:val="00A80C6C"/>
    <w:rsid w:val="00A80E2F"/>
    <w:rsid w:val="00A80F43"/>
    <w:rsid w:val="00A81277"/>
    <w:rsid w:val="00A83AD0"/>
    <w:rsid w:val="00A84471"/>
    <w:rsid w:val="00A85962"/>
    <w:rsid w:val="00A905CB"/>
    <w:rsid w:val="00A907EA"/>
    <w:rsid w:val="00A94227"/>
    <w:rsid w:val="00A94E17"/>
    <w:rsid w:val="00A95D11"/>
    <w:rsid w:val="00A9730B"/>
    <w:rsid w:val="00AA0528"/>
    <w:rsid w:val="00AA1DD5"/>
    <w:rsid w:val="00AA496F"/>
    <w:rsid w:val="00AA7FD1"/>
    <w:rsid w:val="00AB1830"/>
    <w:rsid w:val="00AB2786"/>
    <w:rsid w:val="00AB2998"/>
    <w:rsid w:val="00AB3C10"/>
    <w:rsid w:val="00AB5958"/>
    <w:rsid w:val="00AB6FC3"/>
    <w:rsid w:val="00AC1C9D"/>
    <w:rsid w:val="00AC2295"/>
    <w:rsid w:val="00AC3301"/>
    <w:rsid w:val="00AC38AE"/>
    <w:rsid w:val="00AD2980"/>
    <w:rsid w:val="00AD6548"/>
    <w:rsid w:val="00AD6F6F"/>
    <w:rsid w:val="00AD788C"/>
    <w:rsid w:val="00AE289A"/>
    <w:rsid w:val="00AE36CF"/>
    <w:rsid w:val="00AE38E7"/>
    <w:rsid w:val="00AE6424"/>
    <w:rsid w:val="00AE7A14"/>
    <w:rsid w:val="00AF01C2"/>
    <w:rsid w:val="00AF108B"/>
    <w:rsid w:val="00AF1EB4"/>
    <w:rsid w:val="00AF431C"/>
    <w:rsid w:val="00AF66C3"/>
    <w:rsid w:val="00B00352"/>
    <w:rsid w:val="00B00F1D"/>
    <w:rsid w:val="00B01552"/>
    <w:rsid w:val="00B03806"/>
    <w:rsid w:val="00B04247"/>
    <w:rsid w:val="00B059C1"/>
    <w:rsid w:val="00B06557"/>
    <w:rsid w:val="00B065FC"/>
    <w:rsid w:val="00B077BA"/>
    <w:rsid w:val="00B1390D"/>
    <w:rsid w:val="00B179BE"/>
    <w:rsid w:val="00B2097B"/>
    <w:rsid w:val="00B20A33"/>
    <w:rsid w:val="00B216E5"/>
    <w:rsid w:val="00B230FF"/>
    <w:rsid w:val="00B25113"/>
    <w:rsid w:val="00B25B7F"/>
    <w:rsid w:val="00B26234"/>
    <w:rsid w:val="00B270A4"/>
    <w:rsid w:val="00B33F93"/>
    <w:rsid w:val="00B341D8"/>
    <w:rsid w:val="00B36C8F"/>
    <w:rsid w:val="00B37473"/>
    <w:rsid w:val="00B42326"/>
    <w:rsid w:val="00B46245"/>
    <w:rsid w:val="00B46DA6"/>
    <w:rsid w:val="00B50D6E"/>
    <w:rsid w:val="00B52B12"/>
    <w:rsid w:val="00B5500C"/>
    <w:rsid w:val="00B60CC2"/>
    <w:rsid w:val="00B7128B"/>
    <w:rsid w:val="00B71BAE"/>
    <w:rsid w:val="00B71F35"/>
    <w:rsid w:val="00B73688"/>
    <w:rsid w:val="00B74349"/>
    <w:rsid w:val="00B7502B"/>
    <w:rsid w:val="00B7503F"/>
    <w:rsid w:val="00B80692"/>
    <w:rsid w:val="00B80F9F"/>
    <w:rsid w:val="00B83DF5"/>
    <w:rsid w:val="00B84478"/>
    <w:rsid w:val="00B84864"/>
    <w:rsid w:val="00B849D1"/>
    <w:rsid w:val="00B84DE3"/>
    <w:rsid w:val="00B8503A"/>
    <w:rsid w:val="00B86859"/>
    <w:rsid w:val="00B92050"/>
    <w:rsid w:val="00B94B51"/>
    <w:rsid w:val="00B971ED"/>
    <w:rsid w:val="00B97F8D"/>
    <w:rsid w:val="00BA0C87"/>
    <w:rsid w:val="00BA2921"/>
    <w:rsid w:val="00BA2D60"/>
    <w:rsid w:val="00BA3B2A"/>
    <w:rsid w:val="00BA56FE"/>
    <w:rsid w:val="00BA6571"/>
    <w:rsid w:val="00BB319F"/>
    <w:rsid w:val="00BB3521"/>
    <w:rsid w:val="00BB3F2B"/>
    <w:rsid w:val="00BB4281"/>
    <w:rsid w:val="00BB51BB"/>
    <w:rsid w:val="00BB66D4"/>
    <w:rsid w:val="00BB7710"/>
    <w:rsid w:val="00BC0E9C"/>
    <w:rsid w:val="00BC16B3"/>
    <w:rsid w:val="00BC20E7"/>
    <w:rsid w:val="00BC2A72"/>
    <w:rsid w:val="00BC3983"/>
    <w:rsid w:val="00BD18FF"/>
    <w:rsid w:val="00BD3B15"/>
    <w:rsid w:val="00BD3CE2"/>
    <w:rsid w:val="00BD43F1"/>
    <w:rsid w:val="00BE1392"/>
    <w:rsid w:val="00BE2262"/>
    <w:rsid w:val="00BE3929"/>
    <w:rsid w:val="00BE3CD9"/>
    <w:rsid w:val="00BE4E1F"/>
    <w:rsid w:val="00BE5DAF"/>
    <w:rsid w:val="00BE6EDF"/>
    <w:rsid w:val="00BF4755"/>
    <w:rsid w:val="00C00070"/>
    <w:rsid w:val="00C01F72"/>
    <w:rsid w:val="00C03C48"/>
    <w:rsid w:val="00C05BDF"/>
    <w:rsid w:val="00C1121F"/>
    <w:rsid w:val="00C138BA"/>
    <w:rsid w:val="00C208AF"/>
    <w:rsid w:val="00C21B8B"/>
    <w:rsid w:val="00C26EF0"/>
    <w:rsid w:val="00C356DB"/>
    <w:rsid w:val="00C403A2"/>
    <w:rsid w:val="00C40D6C"/>
    <w:rsid w:val="00C44A92"/>
    <w:rsid w:val="00C44B6B"/>
    <w:rsid w:val="00C47D15"/>
    <w:rsid w:val="00C52723"/>
    <w:rsid w:val="00C55067"/>
    <w:rsid w:val="00C60165"/>
    <w:rsid w:val="00C639D7"/>
    <w:rsid w:val="00C63CBA"/>
    <w:rsid w:val="00C652BB"/>
    <w:rsid w:val="00C6583F"/>
    <w:rsid w:val="00C67880"/>
    <w:rsid w:val="00C7106F"/>
    <w:rsid w:val="00C7361F"/>
    <w:rsid w:val="00C74859"/>
    <w:rsid w:val="00C809BF"/>
    <w:rsid w:val="00C80D1A"/>
    <w:rsid w:val="00C81CDE"/>
    <w:rsid w:val="00C81D1E"/>
    <w:rsid w:val="00C878DD"/>
    <w:rsid w:val="00C90CF7"/>
    <w:rsid w:val="00C919DE"/>
    <w:rsid w:val="00C9464C"/>
    <w:rsid w:val="00C95603"/>
    <w:rsid w:val="00C97242"/>
    <w:rsid w:val="00CA1364"/>
    <w:rsid w:val="00CA1D6A"/>
    <w:rsid w:val="00CB0D8F"/>
    <w:rsid w:val="00CB17E5"/>
    <w:rsid w:val="00CB1A70"/>
    <w:rsid w:val="00CB2A05"/>
    <w:rsid w:val="00CB49E1"/>
    <w:rsid w:val="00CB63A9"/>
    <w:rsid w:val="00CB6C54"/>
    <w:rsid w:val="00CC324F"/>
    <w:rsid w:val="00CC6DCE"/>
    <w:rsid w:val="00CC78E3"/>
    <w:rsid w:val="00CD1B8F"/>
    <w:rsid w:val="00CD26C8"/>
    <w:rsid w:val="00CD29C8"/>
    <w:rsid w:val="00CD3BB6"/>
    <w:rsid w:val="00CD5780"/>
    <w:rsid w:val="00CD5BF1"/>
    <w:rsid w:val="00CE173E"/>
    <w:rsid w:val="00CE2796"/>
    <w:rsid w:val="00CE5094"/>
    <w:rsid w:val="00CE55A9"/>
    <w:rsid w:val="00CF00BB"/>
    <w:rsid w:val="00CF5FAA"/>
    <w:rsid w:val="00CF664E"/>
    <w:rsid w:val="00CF6EA0"/>
    <w:rsid w:val="00CF780C"/>
    <w:rsid w:val="00CF7FB6"/>
    <w:rsid w:val="00D00D66"/>
    <w:rsid w:val="00D02BC2"/>
    <w:rsid w:val="00D0518B"/>
    <w:rsid w:val="00D10A5C"/>
    <w:rsid w:val="00D11E8F"/>
    <w:rsid w:val="00D125E6"/>
    <w:rsid w:val="00D12ACC"/>
    <w:rsid w:val="00D13FF5"/>
    <w:rsid w:val="00D14781"/>
    <w:rsid w:val="00D15D81"/>
    <w:rsid w:val="00D1674E"/>
    <w:rsid w:val="00D205A3"/>
    <w:rsid w:val="00D2122F"/>
    <w:rsid w:val="00D25A38"/>
    <w:rsid w:val="00D26459"/>
    <w:rsid w:val="00D26A06"/>
    <w:rsid w:val="00D26BE2"/>
    <w:rsid w:val="00D2725E"/>
    <w:rsid w:val="00D34190"/>
    <w:rsid w:val="00D37E56"/>
    <w:rsid w:val="00D40EDA"/>
    <w:rsid w:val="00D41984"/>
    <w:rsid w:val="00D42157"/>
    <w:rsid w:val="00D4508F"/>
    <w:rsid w:val="00D46047"/>
    <w:rsid w:val="00D46638"/>
    <w:rsid w:val="00D46DF8"/>
    <w:rsid w:val="00D60098"/>
    <w:rsid w:val="00D6035D"/>
    <w:rsid w:val="00D60859"/>
    <w:rsid w:val="00D6470D"/>
    <w:rsid w:val="00D67FAF"/>
    <w:rsid w:val="00D73075"/>
    <w:rsid w:val="00D734BD"/>
    <w:rsid w:val="00D75459"/>
    <w:rsid w:val="00D754C0"/>
    <w:rsid w:val="00D75854"/>
    <w:rsid w:val="00D75949"/>
    <w:rsid w:val="00D75B90"/>
    <w:rsid w:val="00D767C3"/>
    <w:rsid w:val="00D777F4"/>
    <w:rsid w:val="00D801AE"/>
    <w:rsid w:val="00D81106"/>
    <w:rsid w:val="00D841A3"/>
    <w:rsid w:val="00D85312"/>
    <w:rsid w:val="00D8658D"/>
    <w:rsid w:val="00D87C65"/>
    <w:rsid w:val="00D90612"/>
    <w:rsid w:val="00D90B24"/>
    <w:rsid w:val="00D91E20"/>
    <w:rsid w:val="00D920BF"/>
    <w:rsid w:val="00D92EAF"/>
    <w:rsid w:val="00D93FB3"/>
    <w:rsid w:val="00D94C9B"/>
    <w:rsid w:val="00D972ED"/>
    <w:rsid w:val="00DA2FAE"/>
    <w:rsid w:val="00DA44E7"/>
    <w:rsid w:val="00DA4679"/>
    <w:rsid w:val="00DA5472"/>
    <w:rsid w:val="00DB040E"/>
    <w:rsid w:val="00DB0981"/>
    <w:rsid w:val="00DB541E"/>
    <w:rsid w:val="00DB6A12"/>
    <w:rsid w:val="00DC3792"/>
    <w:rsid w:val="00DC4090"/>
    <w:rsid w:val="00DC4933"/>
    <w:rsid w:val="00DD159E"/>
    <w:rsid w:val="00DD2F74"/>
    <w:rsid w:val="00DD375B"/>
    <w:rsid w:val="00DD40B1"/>
    <w:rsid w:val="00DD58EF"/>
    <w:rsid w:val="00DE024D"/>
    <w:rsid w:val="00DE09CE"/>
    <w:rsid w:val="00DE2F2A"/>
    <w:rsid w:val="00DE3DAD"/>
    <w:rsid w:val="00DE3E52"/>
    <w:rsid w:val="00DE665A"/>
    <w:rsid w:val="00DE6FBB"/>
    <w:rsid w:val="00DE7625"/>
    <w:rsid w:val="00DF1054"/>
    <w:rsid w:val="00DF28E4"/>
    <w:rsid w:val="00DF3514"/>
    <w:rsid w:val="00DF3A6A"/>
    <w:rsid w:val="00DF4A97"/>
    <w:rsid w:val="00DF53F6"/>
    <w:rsid w:val="00DF628C"/>
    <w:rsid w:val="00DF72CD"/>
    <w:rsid w:val="00DF7AFF"/>
    <w:rsid w:val="00DF7B99"/>
    <w:rsid w:val="00E0325A"/>
    <w:rsid w:val="00E07D3C"/>
    <w:rsid w:val="00E07F32"/>
    <w:rsid w:val="00E10F20"/>
    <w:rsid w:val="00E12148"/>
    <w:rsid w:val="00E14467"/>
    <w:rsid w:val="00E14BAD"/>
    <w:rsid w:val="00E14CC6"/>
    <w:rsid w:val="00E15FD8"/>
    <w:rsid w:val="00E1634B"/>
    <w:rsid w:val="00E16939"/>
    <w:rsid w:val="00E1796D"/>
    <w:rsid w:val="00E17C1F"/>
    <w:rsid w:val="00E21B2F"/>
    <w:rsid w:val="00E21FCD"/>
    <w:rsid w:val="00E27477"/>
    <w:rsid w:val="00E327F8"/>
    <w:rsid w:val="00E3372D"/>
    <w:rsid w:val="00E33983"/>
    <w:rsid w:val="00E37B66"/>
    <w:rsid w:val="00E40971"/>
    <w:rsid w:val="00E4167A"/>
    <w:rsid w:val="00E41A0C"/>
    <w:rsid w:val="00E428B0"/>
    <w:rsid w:val="00E44BD8"/>
    <w:rsid w:val="00E451E3"/>
    <w:rsid w:val="00E45CD9"/>
    <w:rsid w:val="00E4788F"/>
    <w:rsid w:val="00E525AF"/>
    <w:rsid w:val="00E53153"/>
    <w:rsid w:val="00E539DB"/>
    <w:rsid w:val="00E53D71"/>
    <w:rsid w:val="00E61182"/>
    <w:rsid w:val="00E618DD"/>
    <w:rsid w:val="00E62E67"/>
    <w:rsid w:val="00E63BD3"/>
    <w:rsid w:val="00E640F5"/>
    <w:rsid w:val="00E65421"/>
    <w:rsid w:val="00E6553A"/>
    <w:rsid w:val="00E66EAC"/>
    <w:rsid w:val="00E66F98"/>
    <w:rsid w:val="00E67516"/>
    <w:rsid w:val="00E72CAE"/>
    <w:rsid w:val="00E73C58"/>
    <w:rsid w:val="00E7449B"/>
    <w:rsid w:val="00E7538E"/>
    <w:rsid w:val="00E7693E"/>
    <w:rsid w:val="00E77183"/>
    <w:rsid w:val="00E77C93"/>
    <w:rsid w:val="00E80E68"/>
    <w:rsid w:val="00E82365"/>
    <w:rsid w:val="00E83610"/>
    <w:rsid w:val="00E85461"/>
    <w:rsid w:val="00E86D76"/>
    <w:rsid w:val="00E87135"/>
    <w:rsid w:val="00E872A4"/>
    <w:rsid w:val="00E913F6"/>
    <w:rsid w:val="00E91EFD"/>
    <w:rsid w:val="00E933AD"/>
    <w:rsid w:val="00E93D9C"/>
    <w:rsid w:val="00E94014"/>
    <w:rsid w:val="00E954C9"/>
    <w:rsid w:val="00E95A36"/>
    <w:rsid w:val="00E96748"/>
    <w:rsid w:val="00E9712B"/>
    <w:rsid w:val="00E9785C"/>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404F"/>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45C3"/>
    <w:rsid w:val="00EF60FF"/>
    <w:rsid w:val="00EF6794"/>
    <w:rsid w:val="00EF6822"/>
    <w:rsid w:val="00F06DEB"/>
    <w:rsid w:val="00F1000A"/>
    <w:rsid w:val="00F22577"/>
    <w:rsid w:val="00F22AC6"/>
    <w:rsid w:val="00F23EDB"/>
    <w:rsid w:val="00F305DB"/>
    <w:rsid w:val="00F334CF"/>
    <w:rsid w:val="00F40B9E"/>
    <w:rsid w:val="00F423DE"/>
    <w:rsid w:val="00F431D7"/>
    <w:rsid w:val="00F50550"/>
    <w:rsid w:val="00F5058B"/>
    <w:rsid w:val="00F515EE"/>
    <w:rsid w:val="00F54673"/>
    <w:rsid w:val="00F54E2F"/>
    <w:rsid w:val="00F55ABD"/>
    <w:rsid w:val="00F56564"/>
    <w:rsid w:val="00F56EF1"/>
    <w:rsid w:val="00F577A9"/>
    <w:rsid w:val="00F57CAC"/>
    <w:rsid w:val="00F60CDF"/>
    <w:rsid w:val="00F62936"/>
    <w:rsid w:val="00F62A17"/>
    <w:rsid w:val="00F63E49"/>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599A"/>
    <w:rsid w:val="00FB018B"/>
    <w:rsid w:val="00FB0BF7"/>
    <w:rsid w:val="00FB0F33"/>
    <w:rsid w:val="00FB0F68"/>
    <w:rsid w:val="00FB1252"/>
    <w:rsid w:val="00FB1C04"/>
    <w:rsid w:val="00FB5D1D"/>
    <w:rsid w:val="00FB6892"/>
    <w:rsid w:val="00FB6F27"/>
    <w:rsid w:val="00FB77D8"/>
    <w:rsid w:val="00FC2A35"/>
    <w:rsid w:val="00FC45B0"/>
    <w:rsid w:val="00FC5CC2"/>
    <w:rsid w:val="00FC61A8"/>
    <w:rsid w:val="00FC69E8"/>
    <w:rsid w:val="00FD1B6E"/>
    <w:rsid w:val="00FD1DDB"/>
    <w:rsid w:val="00FD2065"/>
    <w:rsid w:val="00FD3DB9"/>
    <w:rsid w:val="00FD4966"/>
    <w:rsid w:val="00FD5590"/>
    <w:rsid w:val="00FD5D35"/>
    <w:rsid w:val="00FD7839"/>
    <w:rsid w:val="00FD7AD6"/>
    <w:rsid w:val="00FF27AF"/>
    <w:rsid w:val="00FF3DC1"/>
    <w:rsid w:val="00FF4989"/>
    <w:rsid w:val="00FF4E84"/>
    <w:rsid w:val="00FF4F0C"/>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89D360"/>
  <w15:chartTrackingRefBased/>
  <w15:docId w15:val="{76BB89E1-AA6E-4B54-A5A6-9B0481F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F2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cid:image005.jpg@01D8B7A4.E2D837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cid:image003.jpg@01D8B7A4.E2D83790" TargetMode="External"/><Relationship Id="rId25" Type="http://schemas.openxmlformats.org/officeDocument/2006/relationships/image" Target="cid:image007.jpg@01D8B7A4.E2D837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cid:image009.jpg@01D8B7A4.E2D83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cid:image006.jpg@01D8B7A4.E2D83790" TargetMode="External"/><Relationship Id="rId28"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cid:image004.jpg@01D8B7A4.E2D83790" TargetMode="External"/><Relationship Id="rId31" Type="http://schemas.openxmlformats.org/officeDocument/2006/relationships/image" Target="cid:image010.jpg@01D8B7A4.E2D83790" TargetMode="External"/><Relationship Id="rId4" Type="http://schemas.openxmlformats.org/officeDocument/2006/relationships/settings" Target="settings.xml"/><Relationship Id="rId9" Type="http://schemas.openxmlformats.org/officeDocument/2006/relationships/hyperlink" Target="http://www.courts.wa.gov/hopecard" TargetMode="External"/><Relationship Id="rId14" Type="http://schemas.openxmlformats.org/officeDocument/2006/relationships/footer" Target="footer5.xml"/><Relationship Id="rId22" Type="http://schemas.openxmlformats.org/officeDocument/2006/relationships/image" Target="media/image5.jpeg"/><Relationship Id="rId27" Type="http://schemas.openxmlformats.org/officeDocument/2006/relationships/image" Target="cid:image008.jpg@01D8B7A4.E2D83790" TargetMode="External"/><Relationship Id="rId30" Type="http://schemas.openxmlformats.org/officeDocument/2006/relationships/image" Target="media/image9.jpeg"/><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6375-EEA8-4F72-8868-2360134D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13957</Words>
  <Characters>79559</Characters>
  <Application>Microsoft Office Word</Application>
  <DocSecurity>0</DocSecurity>
  <Lines>662</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2025-01-22T16:05:00Z</dcterms:created>
  <dcterms:modified xsi:type="dcterms:W3CDTF">2025-01-27T16:56:00Z</dcterms:modified>
</cp:coreProperties>
</file>